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E77977" w:rsidP="00856C3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607108" cy="493395"/>
                  <wp:effectExtent l="0" t="0" r="0" b="1905"/>
                  <wp:docPr id="1" name="Picture 1" descr="Kan een afbeelding zijn van de tekst 'FOUNDATION PROGRAMME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n een afbeelding zijn van de tekst 'FOUNDATION PROGRAMME'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8" t="35723" b="35248"/>
                          <a:stretch/>
                        </pic:blipFill>
                        <pic:spPr bwMode="auto">
                          <a:xfrm>
                            <a:off x="0" y="0"/>
                            <a:ext cx="1634586" cy="50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C74FDE" w:rsidP="00856C35">
            <w:pPr>
              <w:pStyle w:val="CompanyName"/>
            </w:pPr>
            <w:r>
              <w:rPr>
                <w:noProof/>
              </w:rPr>
              <w:drawing>
                <wp:inline distT="0" distB="0" distL="0" distR="0">
                  <wp:extent cx="1527858" cy="506095"/>
                  <wp:effectExtent l="0" t="0" r="0" b="8255"/>
                  <wp:docPr id="6" name="Picture 6" descr="Logo of Maastricht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of Maastricht Univers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47" r="3397" b="20762"/>
                          <a:stretch/>
                        </pic:blipFill>
                        <pic:spPr bwMode="auto">
                          <a:xfrm>
                            <a:off x="0" y="0"/>
                            <a:ext cx="1565887" cy="518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865" w:rsidRDefault="00E77977" w:rsidP="00CC6C8D">
      <w:pPr>
        <w:pStyle w:val="Heading1"/>
        <w:jc w:val="center"/>
      </w:pPr>
      <w:r>
        <w:t>Curriculum Vitae</w:t>
      </w:r>
    </w:p>
    <w:p w:rsidR="00CC6C8D" w:rsidRPr="00CC6C8D" w:rsidRDefault="00CC6C8D" w:rsidP="00CC6C8D">
      <w:pPr>
        <w:jc w:val="center"/>
        <w:rPr>
          <w:i/>
          <w:szCs w:val="19"/>
        </w:rPr>
      </w:pPr>
      <w:r w:rsidRPr="00CC6C8D">
        <w:rPr>
          <w:i/>
          <w:szCs w:val="19"/>
        </w:rPr>
        <w:t xml:space="preserve">The CV is a summary of your personal details, educational history, interests and work experience (if applicable). </w:t>
      </w:r>
    </w:p>
    <w:p w:rsidR="00CC6C8D" w:rsidRPr="00CC6C8D" w:rsidRDefault="00CC6C8D" w:rsidP="00CC6C8D">
      <w:pPr>
        <w:jc w:val="center"/>
        <w:rPr>
          <w:i/>
          <w:szCs w:val="19"/>
        </w:rPr>
      </w:pPr>
      <w:r w:rsidRPr="00CC6C8D">
        <w:rPr>
          <w:i/>
          <w:szCs w:val="19"/>
        </w:rPr>
        <w:t xml:space="preserve">Please send in your completed C.V. and make sure to provide us with </w:t>
      </w:r>
      <w:r w:rsidRPr="00CC6C8D">
        <w:rPr>
          <w:b/>
          <w:i/>
          <w:szCs w:val="19"/>
        </w:rPr>
        <w:t>all</w:t>
      </w:r>
      <w:r w:rsidRPr="00CC6C8D">
        <w:rPr>
          <w:i/>
          <w:szCs w:val="19"/>
        </w:rPr>
        <w:t xml:space="preserve"> educational results you have.</w:t>
      </w:r>
    </w:p>
    <w:p w:rsidR="00856C35" w:rsidRDefault="00E77977" w:rsidP="00856C35">
      <w:pPr>
        <w:pStyle w:val="Heading2"/>
      </w:pPr>
      <w:r>
        <w:t>Personal details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82"/>
        <w:gridCol w:w="195"/>
        <w:gridCol w:w="142"/>
        <w:gridCol w:w="2835"/>
        <w:gridCol w:w="85"/>
        <w:gridCol w:w="339"/>
        <w:gridCol w:w="1010"/>
        <w:gridCol w:w="1199"/>
        <w:gridCol w:w="1394"/>
        <w:gridCol w:w="1785"/>
      </w:tblGrid>
      <w:tr w:rsidR="00A82BA3" w:rsidRPr="00CC6C8D" w:rsidTr="00E77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2" w:type="dxa"/>
          </w:tcPr>
          <w:p w:rsidR="00A82BA3" w:rsidRPr="00CC6C8D" w:rsidRDefault="00E77977" w:rsidP="00E77977">
            <w:pPr>
              <w:rPr>
                <w:szCs w:val="19"/>
              </w:rPr>
            </w:pPr>
            <w:r w:rsidRPr="00CC6C8D">
              <w:rPr>
                <w:szCs w:val="19"/>
              </w:rPr>
              <w:t>First</w:t>
            </w:r>
            <w:r w:rsidR="009F6514" w:rsidRPr="00CC6C8D">
              <w:rPr>
                <w:szCs w:val="19"/>
              </w:rPr>
              <w:t xml:space="preserve"> n</w:t>
            </w:r>
            <w:r w:rsidR="00A82BA3" w:rsidRPr="00CC6C8D">
              <w:rPr>
                <w:szCs w:val="19"/>
              </w:rPr>
              <w:t>ame: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</w:tcPr>
          <w:p w:rsidR="00A82BA3" w:rsidRPr="00CC6C8D" w:rsidRDefault="00A82BA3" w:rsidP="00440CD8">
            <w:pPr>
              <w:pStyle w:val="FieldText"/>
            </w:pPr>
          </w:p>
        </w:tc>
        <w:tc>
          <w:tcPr>
            <w:tcW w:w="85" w:type="dxa"/>
            <w:tcBorders>
              <w:bottom w:val="single" w:sz="4" w:space="0" w:color="auto"/>
            </w:tcBorders>
          </w:tcPr>
          <w:p w:rsidR="00A82BA3" w:rsidRPr="00CC6C8D" w:rsidRDefault="00A82BA3" w:rsidP="00440CD8">
            <w:pPr>
              <w:pStyle w:val="FieldText"/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A82BA3" w:rsidRPr="00CC6C8D" w:rsidRDefault="00A82BA3" w:rsidP="00440CD8">
            <w:pPr>
              <w:pStyle w:val="FieldText"/>
            </w:pPr>
          </w:p>
        </w:tc>
        <w:tc>
          <w:tcPr>
            <w:tcW w:w="1010" w:type="dxa"/>
          </w:tcPr>
          <w:p w:rsidR="00A82BA3" w:rsidRPr="00CC6C8D" w:rsidRDefault="00E77977" w:rsidP="00C630C8">
            <w:pPr>
              <w:pStyle w:val="Heading4"/>
              <w:outlineLvl w:val="3"/>
              <w:rPr>
                <w:szCs w:val="19"/>
              </w:rPr>
            </w:pPr>
            <w:r w:rsidRPr="00CC6C8D">
              <w:rPr>
                <w:szCs w:val="19"/>
              </w:rPr>
              <w:t>Last name</w:t>
            </w:r>
            <w:r w:rsidR="00C630C8" w:rsidRPr="00CC6C8D">
              <w:rPr>
                <w:szCs w:val="19"/>
              </w:rPr>
              <w:t xml:space="preserve">:      </w:t>
            </w:r>
          </w:p>
        </w:tc>
        <w:tc>
          <w:tcPr>
            <w:tcW w:w="4378" w:type="dxa"/>
            <w:gridSpan w:val="3"/>
            <w:tcBorders>
              <w:bottom w:val="single" w:sz="4" w:space="0" w:color="auto"/>
            </w:tcBorders>
          </w:tcPr>
          <w:p w:rsidR="00A82BA3" w:rsidRPr="00CC6C8D" w:rsidRDefault="00E77977" w:rsidP="00440CD8">
            <w:pPr>
              <w:pStyle w:val="FieldText"/>
            </w:pPr>
            <w:r w:rsidRPr="00CC6C8D">
              <w:t xml:space="preserve"> </w:t>
            </w:r>
          </w:p>
        </w:tc>
      </w:tr>
      <w:tr w:rsidR="00A82BA3" w:rsidRPr="00CC6C8D" w:rsidTr="00C630C8">
        <w:trPr>
          <w:trHeight w:val="285"/>
        </w:trPr>
        <w:tc>
          <w:tcPr>
            <w:tcW w:w="1277" w:type="dxa"/>
            <w:gridSpan w:val="2"/>
          </w:tcPr>
          <w:p w:rsidR="00E77977" w:rsidRPr="00CC6C8D" w:rsidRDefault="00E77977" w:rsidP="00490804">
            <w:pPr>
              <w:rPr>
                <w:szCs w:val="19"/>
              </w:rPr>
            </w:pPr>
          </w:p>
          <w:p w:rsidR="00A82BA3" w:rsidRPr="00CC6C8D" w:rsidRDefault="00E77977" w:rsidP="00490804">
            <w:pPr>
              <w:rPr>
                <w:szCs w:val="19"/>
              </w:rPr>
            </w:pPr>
            <w:r w:rsidRPr="00CC6C8D">
              <w:rPr>
                <w:szCs w:val="19"/>
              </w:rPr>
              <w:t>Date of birth</w:t>
            </w:r>
            <w:r w:rsidR="00A82BA3" w:rsidRPr="00CC6C8D">
              <w:rPr>
                <w:szCs w:val="19"/>
              </w:rPr>
              <w:t>:</w:t>
            </w:r>
          </w:p>
        </w:tc>
        <w:tc>
          <w:tcPr>
            <w:tcW w:w="7004" w:type="dxa"/>
            <w:gridSpan w:val="7"/>
            <w:tcBorders>
              <w:bottom w:val="single" w:sz="4" w:space="0" w:color="auto"/>
            </w:tcBorders>
          </w:tcPr>
          <w:p w:rsidR="00A82BA3" w:rsidRPr="00CC6C8D" w:rsidRDefault="00A82BA3" w:rsidP="00440CD8">
            <w:pPr>
              <w:pStyle w:val="FieldText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82BA3" w:rsidRPr="00CC6C8D" w:rsidRDefault="00A82BA3" w:rsidP="00440CD8">
            <w:pPr>
              <w:pStyle w:val="FieldText"/>
            </w:pPr>
          </w:p>
        </w:tc>
      </w:tr>
      <w:tr w:rsidR="00C76039" w:rsidRPr="00CC6C8D" w:rsidTr="00C630C8">
        <w:trPr>
          <w:trHeight w:val="122"/>
        </w:trPr>
        <w:tc>
          <w:tcPr>
            <w:tcW w:w="1419" w:type="dxa"/>
            <w:gridSpan w:val="3"/>
          </w:tcPr>
          <w:p w:rsidR="00E77977" w:rsidRPr="00CC6C8D" w:rsidRDefault="00E77977">
            <w:pPr>
              <w:rPr>
                <w:szCs w:val="19"/>
              </w:rPr>
            </w:pPr>
          </w:p>
          <w:p w:rsidR="00C76039" w:rsidRPr="00CC6C8D" w:rsidRDefault="00E77977">
            <w:pPr>
              <w:rPr>
                <w:szCs w:val="19"/>
              </w:rPr>
            </w:pPr>
            <w:r w:rsidRPr="00CC6C8D">
              <w:rPr>
                <w:szCs w:val="19"/>
              </w:rPr>
              <w:t>E-mail address:</w:t>
            </w:r>
          </w:p>
        </w:tc>
        <w:tc>
          <w:tcPr>
            <w:tcW w:w="5468" w:type="dxa"/>
            <w:gridSpan w:val="5"/>
            <w:tcBorders>
              <w:bottom w:val="single" w:sz="4" w:space="0" w:color="auto"/>
            </w:tcBorders>
          </w:tcPr>
          <w:p w:rsidR="00C76039" w:rsidRPr="00CC6C8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CC6C8D" w:rsidRDefault="00C76039" w:rsidP="00440CD8">
            <w:pPr>
              <w:pStyle w:val="FieldText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C76039" w:rsidRPr="00CC6C8D" w:rsidRDefault="00C76039" w:rsidP="00440CD8">
            <w:pPr>
              <w:pStyle w:val="FieldText"/>
            </w:pPr>
          </w:p>
        </w:tc>
      </w:tr>
    </w:tbl>
    <w:p w:rsidR="00856C35" w:rsidRPr="00CC6C8D" w:rsidRDefault="00856C35">
      <w:pPr>
        <w:rPr>
          <w:szCs w:val="19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1879"/>
        <w:gridCol w:w="3431"/>
      </w:tblGrid>
      <w:tr w:rsidR="00841645" w:rsidRPr="00CC6C8D" w:rsidTr="00C63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1080" w:type="dxa"/>
          </w:tcPr>
          <w:p w:rsidR="00841645" w:rsidRPr="00CC6C8D" w:rsidRDefault="00E77977" w:rsidP="00490804">
            <w:pPr>
              <w:rPr>
                <w:szCs w:val="19"/>
              </w:rPr>
            </w:pPr>
            <w:r w:rsidRPr="00CC6C8D">
              <w:rPr>
                <w:szCs w:val="19"/>
              </w:rPr>
              <w:t>Nationality</w:t>
            </w:r>
            <w:r w:rsidR="00841645" w:rsidRPr="00CC6C8D">
              <w:rPr>
                <w:szCs w:val="19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CC6C8D" w:rsidRDefault="00841645" w:rsidP="00856C35">
            <w:pPr>
              <w:pStyle w:val="FieldText"/>
            </w:pPr>
          </w:p>
        </w:tc>
        <w:tc>
          <w:tcPr>
            <w:tcW w:w="1879" w:type="dxa"/>
          </w:tcPr>
          <w:p w:rsidR="00841645" w:rsidRPr="00CC6C8D" w:rsidRDefault="00E63530" w:rsidP="00E77977">
            <w:pPr>
              <w:pStyle w:val="Heading4"/>
              <w:jc w:val="left"/>
              <w:outlineLvl w:val="3"/>
              <w:rPr>
                <w:szCs w:val="19"/>
              </w:rPr>
            </w:pPr>
            <w:r w:rsidRPr="00CC6C8D">
              <w:rPr>
                <w:szCs w:val="19"/>
              </w:rPr>
              <w:t xml:space="preserve"> </w:t>
            </w:r>
            <w:r w:rsidR="00E77977" w:rsidRPr="00CC6C8D">
              <w:rPr>
                <w:szCs w:val="19"/>
              </w:rPr>
              <w:t>Country of residence: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841645" w:rsidRPr="00CC6C8D" w:rsidRDefault="00E77977" w:rsidP="00440CD8">
            <w:pPr>
              <w:pStyle w:val="FieldText"/>
            </w:pPr>
            <w:r w:rsidRPr="00CC6C8D">
              <w:t xml:space="preserve"> </w:t>
            </w:r>
          </w:p>
        </w:tc>
      </w:tr>
    </w:tbl>
    <w:p w:rsidR="00856C35" w:rsidRPr="00CC6C8D" w:rsidRDefault="00856C35">
      <w:pPr>
        <w:rPr>
          <w:szCs w:val="19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419"/>
        <w:gridCol w:w="2125"/>
        <w:gridCol w:w="4394"/>
        <w:gridCol w:w="2128"/>
      </w:tblGrid>
      <w:tr w:rsidR="00C74FDE" w:rsidRPr="00CC6C8D" w:rsidTr="00EC2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1419" w:type="dxa"/>
          </w:tcPr>
          <w:p w:rsidR="00C74FDE" w:rsidRPr="00CC6C8D" w:rsidRDefault="00C74FDE" w:rsidP="00490804">
            <w:pPr>
              <w:rPr>
                <w:szCs w:val="19"/>
              </w:rPr>
            </w:pPr>
            <w:r w:rsidRPr="00CC6C8D">
              <w:rPr>
                <w:szCs w:val="19"/>
              </w:rPr>
              <w:t>Country of birth: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C74FDE" w:rsidRPr="00CC6C8D" w:rsidRDefault="00C74FDE" w:rsidP="00440CD8">
            <w:pPr>
              <w:pStyle w:val="FieldText"/>
            </w:pPr>
          </w:p>
        </w:tc>
        <w:tc>
          <w:tcPr>
            <w:tcW w:w="4394" w:type="dxa"/>
          </w:tcPr>
          <w:p w:rsidR="00C74FDE" w:rsidRPr="00CC6C8D" w:rsidRDefault="00EC2E91" w:rsidP="009F6514">
            <w:pPr>
              <w:pStyle w:val="Heading4"/>
              <w:jc w:val="left"/>
              <w:outlineLvl w:val="3"/>
              <w:rPr>
                <w:szCs w:val="19"/>
              </w:rPr>
            </w:pPr>
            <w:r w:rsidRPr="00CC6C8D">
              <w:rPr>
                <w:szCs w:val="19"/>
              </w:rPr>
              <w:t xml:space="preserve"> Official language of the region(s) you grew up </w:t>
            </w:r>
            <w:proofErr w:type="gramStart"/>
            <w:r w:rsidRPr="00CC6C8D">
              <w:rPr>
                <w:szCs w:val="19"/>
              </w:rPr>
              <w:t>in</w:t>
            </w:r>
            <w:proofErr w:type="gramEnd"/>
            <w:r w:rsidR="00C74FDE" w:rsidRPr="00CC6C8D">
              <w:rPr>
                <w:szCs w:val="19"/>
              </w:rPr>
              <w:t>: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74FDE" w:rsidRPr="00CC6C8D" w:rsidRDefault="00C74FDE" w:rsidP="00440CD8">
            <w:pPr>
              <w:pStyle w:val="FieldText"/>
            </w:pPr>
          </w:p>
        </w:tc>
      </w:tr>
    </w:tbl>
    <w:p w:rsidR="00856C35" w:rsidRPr="00CC6C8D" w:rsidRDefault="00856C35">
      <w:pPr>
        <w:rPr>
          <w:szCs w:val="19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2694"/>
        <w:gridCol w:w="2268"/>
        <w:gridCol w:w="2693"/>
        <w:gridCol w:w="2411"/>
      </w:tblGrid>
      <w:tr w:rsidR="00C74FDE" w:rsidRPr="00CC6C8D" w:rsidTr="00EC2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2694" w:type="dxa"/>
          </w:tcPr>
          <w:p w:rsidR="00C74FDE" w:rsidRPr="00CC6C8D" w:rsidRDefault="00EC2E91" w:rsidP="00EC2E91">
            <w:pPr>
              <w:rPr>
                <w:szCs w:val="19"/>
              </w:rPr>
            </w:pPr>
            <w:r w:rsidRPr="00CC6C8D">
              <w:rPr>
                <w:szCs w:val="19"/>
              </w:rPr>
              <w:t>Language you speak at home</w:t>
            </w:r>
            <w:r w:rsidR="00C74FDE" w:rsidRPr="00CC6C8D">
              <w:rPr>
                <w:szCs w:val="19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4FDE" w:rsidRPr="00CC6C8D" w:rsidRDefault="00C74FDE" w:rsidP="009504C5">
            <w:pPr>
              <w:pStyle w:val="FieldText"/>
            </w:pPr>
          </w:p>
        </w:tc>
        <w:tc>
          <w:tcPr>
            <w:tcW w:w="2693" w:type="dxa"/>
          </w:tcPr>
          <w:p w:rsidR="00C74FDE" w:rsidRPr="00CC6C8D" w:rsidRDefault="00E63530" w:rsidP="00C74FDE">
            <w:pPr>
              <w:pStyle w:val="Heading4"/>
              <w:jc w:val="left"/>
              <w:outlineLvl w:val="3"/>
              <w:rPr>
                <w:szCs w:val="19"/>
              </w:rPr>
            </w:pPr>
            <w:r w:rsidRPr="00CC6C8D">
              <w:rPr>
                <w:szCs w:val="19"/>
              </w:rPr>
              <w:t xml:space="preserve"> </w:t>
            </w:r>
            <w:r w:rsidR="00C74FDE" w:rsidRPr="00CC6C8D">
              <w:rPr>
                <w:szCs w:val="19"/>
              </w:rPr>
              <w:t xml:space="preserve">FP-Bachelor track applied </w:t>
            </w:r>
            <w:proofErr w:type="gramStart"/>
            <w:r w:rsidR="00C74FDE" w:rsidRPr="00CC6C8D">
              <w:rPr>
                <w:szCs w:val="19"/>
              </w:rPr>
              <w:t>for</w:t>
            </w:r>
            <w:proofErr w:type="gramEnd"/>
            <w:r w:rsidRPr="00CC6C8D">
              <w:rPr>
                <w:szCs w:val="19"/>
              </w:rPr>
              <w:t>: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74FDE" w:rsidRPr="00CC6C8D" w:rsidRDefault="00C74FDE" w:rsidP="009504C5">
            <w:pPr>
              <w:pStyle w:val="FieldText"/>
            </w:pPr>
          </w:p>
        </w:tc>
      </w:tr>
    </w:tbl>
    <w:p w:rsidR="00856C35" w:rsidRDefault="00856C35"/>
    <w:p w:rsidR="00E63530" w:rsidRDefault="00E63530"/>
    <w:p w:rsidR="00330050" w:rsidRDefault="009F6514" w:rsidP="00330050">
      <w:pPr>
        <w:pStyle w:val="Heading2"/>
      </w:pPr>
      <w:r>
        <w:t>Secondary e</w:t>
      </w:r>
      <w:r w:rsidR="00330050">
        <w:t>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127"/>
        <w:gridCol w:w="4819"/>
        <w:gridCol w:w="851"/>
        <w:gridCol w:w="2283"/>
      </w:tblGrid>
      <w:tr w:rsidR="000F2DF4" w:rsidRPr="00CC6C8D" w:rsidTr="009F6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127" w:type="dxa"/>
          </w:tcPr>
          <w:p w:rsidR="000F2DF4" w:rsidRPr="00CC6C8D" w:rsidRDefault="009F6514" w:rsidP="009F6514">
            <w:pPr>
              <w:rPr>
                <w:szCs w:val="19"/>
              </w:rPr>
            </w:pPr>
            <w:r w:rsidRPr="00CC6C8D">
              <w:rPr>
                <w:szCs w:val="19"/>
              </w:rPr>
              <w:t>Name secondary s</w:t>
            </w:r>
            <w:r w:rsidR="000F2DF4" w:rsidRPr="00CC6C8D">
              <w:rPr>
                <w:szCs w:val="19"/>
              </w:rPr>
              <w:t>chool: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F2DF4" w:rsidRPr="00CC6C8D" w:rsidRDefault="000F2DF4" w:rsidP="009F6514">
            <w:pPr>
              <w:pStyle w:val="FieldText"/>
            </w:pPr>
          </w:p>
        </w:tc>
        <w:tc>
          <w:tcPr>
            <w:tcW w:w="851" w:type="dxa"/>
          </w:tcPr>
          <w:p w:rsidR="000F2DF4" w:rsidRPr="00CC6C8D" w:rsidRDefault="009F6514" w:rsidP="009F6514">
            <w:pPr>
              <w:pStyle w:val="Heading4"/>
              <w:outlineLvl w:val="3"/>
              <w:rPr>
                <w:szCs w:val="19"/>
              </w:rPr>
            </w:pPr>
            <w:r w:rsidRPr="00CC6C8D">
              <w:rPr>
                <w:szCs w:val="19"/>
              </w:rPr>
              <w:t>Country</w:t>
            </w:r>
            <w:r w:rsidR="000F2DF4" w:rsidRPr="00CC6C8D">
              <w:rPr>
                <w:szCs w:val="19"/>
              </w:rPr>
              <w:t>:</w:t>
            </w:r>
            <w:r w:rsidR="00CC6C8D">
              <w:rPr>
                <w:szCs w:val="19"/>
              </w:rPr>
              <w:t xml:space="preserve"> 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0F2DF4" w:rsidRPr="00CC6C8D" w:rsidRDefault="000F2DF4" w:rsidP="009F6514">
            <w:pPr>
              <w:pStyle w:val="FieldText"/>
            </w:pPr>
          </w:p>
        </w:tc>
      </w:tr>
    </w:tbl>
    <w:p w:rsidR="00330050" w:rsidRPr="00CC6C8D" w:rsidRDefault="00330050" w:rsidP="009F6514">
      <w:pPr>
        <w:rPr>
          <w:szCs w:val="19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419"/>
        <w:gridCol w:w="3969"/>
        <w:gridCol w:w="2550"/>
        <w:gridCol w:w="2128"/>
      </w:tblGrid>
      <w:tr w:rsidR="009F6514" w:rsidRPr="00CC6C8D" w:rsidTr="00E6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9" w:type="dxa"/>
          </w:tcPr>
          <w:p w:rsidR="009F6514" w:rsidRPr="00CC6C8D" w:rsidRDefault="009F6514" w:rsidP="009F6514">
            <w:pPr>
              <w:rPr>
                <w:szCs w:val="19"/>
              </w:rPr>
            </w:pPr>
            <w:r w:rsidRPr="00CC6C8D">
              <w:rPr>
                <w:szCs w:val="19"/>
              </w:rPr>
              <w:t>Name diploma: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6514" w:rsidRPr="00CC6C8D" w:rsidRDefault="009F6514" w:rsidP="009F6514">
            <w:pPr>
              <w:pStyle w:val="FieldText"/>
            </w:pPr>
          </w:p>
        </w:tc>
        <w:tc>
          <w:tcPr>
            <w:tcW w:w="2550" w:type="dxa"/>
          </w:tcPr>
          <w:p w:rsidR="009F6514" w:rsidRPr="00CC6C8D" w:rsidRDefault="00E63530" w:rsidP="009F6514">
            <w:pPr>
              <w:pStyle w:val="Heading4"/>
              <w:jc w:val="left"/>
              <w:outlineLvl w:val="3"/>
              <w:rPr>
                <w:szCs w:val="19"/>
              </w:rPr>
            </w:pPr>
            <w:r w:rsidRPr="00CC6C8D">
              <w:rPr>
                <w:szCs w:val="19"/>
              </w:rPr>
              <w:t xml:space="preserve"> </w:t>
            </w:r>
            <w:r w:rsidR="009F6514" w:rsidRPr="00CC6C8D">
              <w:rPr>
                <w:szCs w:val="19"/>
              </w:rPr>
              <w:t>(Expected) Graduation date: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9F6514" w:rsidRPr="00CC6C8D" w:rsidRDefault="009F6514" w:rsidP="009F6514">
            <w:pPr>
              <w:pStyle w:val="FieldText"/>
            </w:pPr>
          </w:p>
        </w:tc>
      </w:tr>
    </w:tbl>
    <w:p w:rsidR="00330050" w:rsidRPr="00CC6C8D" w:rsidRDefault="00330050" w:rsidP="009F6514">
      <w:pPr>
        <w:rPr>
          <w:szCs w:val="19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6096"/>
        <w:gridCol w:w="3970"/>
      </w:tblGrid>
      <w:tr w:rsidR="009F6514" w:rsidRPr="00CC6C8D" w:rsidTr="00CC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096" w:type="dxa"/>
          </w:tcPr>
          <w:p w:rsidR="009F6514" w:rsidRPr="00CC6C8D" w:rsidRDefault="009F6514" w:rsidP="009F6514">
            <w:pPr>
              <w:rPr>
                <w:szCs w:val="19"/>
              </w:rPr>
            </w:pPr>
            <w:r w:rsidRPr="00CC6C8D">
              <w:rPr>
                <w:szCs w:val="19"/>
              </w:rPr>
              <w:t>Language of instruction and examinations in your secondary education: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F6514" w:rsidRPr="00CC6C8D" w:rsidRDefault="009F6514" w:rsidP="009F6514">
            <w:pPr>
              <w:pStyle w:val="FieldText"/>
            </w:pPr>
          </w:p>
        </w:tc>
      </w:tr>
    </w:tbl>
    <w:p w:rsidR="00F865FB" w:rsidRDefault="00F865FB"/>
    <w:p w:rsidR="00E63530" w:rsidRDefault="00E63530"/>
    <w:p w:rsidR="00F865FB" w:rsidRDefault="00F865FB" w:rsidP="00F865FB">
      <w:pPr>
        <w:pStyle w:val="Heading2"/>
      </w:pPr>
      <w:r>
        <w:t>Education after secondary education (</w:t>
      </w:r>
      <w:r w:rsidRPr="00F865FB">
        <w:rPr>
          <w:i/>
        </w:rPr>
        <w:t>if applicable</w:t>
      </w:r>
      <w:r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3119"/>
        <w:gridCol w:w="2268"/>
        <w:gridCol w:w="3417"/>
      </w:tblGrid>
      <w:tr w:rsidR="00F865FB" w:rsidRPr="00CC6C8D" w:rsidTr="00C74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76" w:type="dxa"/>
          </w:tcPr>
          <w:p w:rsidR="00F865FB" w:rsidRPr="00CC6C8D" w:rsidRDefault="00F865FB" w:rsidP="00F865FB">
            <w:pPr>
              <w:rPr>
                <w:szCs w:val="19"/>
              </w:rPr>
            </w:pPr>
            <w:r w:rsidRPr="00CC6C8D">
              <w:rPr>
                <w:szCs w:val="19"/>
              </w:rPr>
              <w:t>Name school: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865FB" w:rsidRPr="00CC6C8D" w:rsidRDefault="00F865FB" w:rsidP="009504C5">
            <w:pPr>
              <w:pStyle w:val="FieldText"/>
            </w:pPr>
          </w:p>
        </w:tc>
        <w:tc>
          <w:tcPr>
            <w:tcW w:w="2268" w:type="dxa"/>
          </w:tcPr>
          <w:p w:rsidR="00F865FB" w:rsidRPr="00CC6C8D" w:rsidRDefault="00C74FDE" w:rsidP="00F865FB">
            <w:pPr>
              <w:pStyle w:val="Heading4"/>
              <w:jc w:val="left"/>
              <w:outlineLvl w:val="3"/>
              <w:rPr>
                <w:szCs w:val="19"/>
              </w:rPr>
            </w:pPr>
            <w:r w:rsidRPr="00CC6C8D">
              <w:rPr>
                <w:szCs w:val="19"/>
              </w:rPr>
              <w:t xml:space="preserve"> </w:t>
            </w:r>
            <w:r w:rsidR="00F865FB" w:rsidRPr="00CC6C8D">
              <w:rPr>
                <w:szCs w:val="19"/>
              </w:rPr>
              <w:t xml:space="preserve">Name study </w:t>
            </w:r>
            <w:proofErr w:type="spellStart"/>
            <w:r w:rsidR="00F865FB" w:rsidRPr="00CC6C8D">
              <w:rPr>
                <w:szCs w:val="19"/>
              </w:rPr>
              <w:t>programme</w:t>
            </w:r>
            <w:proofErr w:type="spellEnd"/>
            <w:r w:rsidR="00F865FB" w:rsidRPr="00CC6C8D">
              <w:rPr>
                <w:szCs w:val="19"/>
              </w:rPr>
              <w:t>: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F865FB" w:rsidRPr="00CC6C8D" w:rsidRDefault="00F865FB" w:rsidP="009504C5">
            <w:pPr>
              <w:pStyle w:val="FieldText"/>
            </w:pPr>
          </w:p>
        </w:tc>
      </w:tr>
    </w:tbl>
    <w:p w:rsidR="00F865FB" w:rsidRPr="00CC6C8D" w:rsidRDefault="00F865FB" w:rsidP="00F865FB">
      <w:pPr>
        <w:tabs>
          <w:tab w:val="left" w:pos="6726"/>
        </w:tabs>
        <w:rPr>
          <w:szCs w:val="19"/>
        </w:rPr>
      </w:pPr>
    </w:p>
    <w:tbl>
      <w:tblPr>
        <w:tblStyle w:val="PlainTable3"/>
        <w:tblpPr w:leftFromText="180" w:rightFromText="180" w:vertAnchor="text" w:tblpY="1"/>
        <w:tblOverlap w:val="never"/>
        <w:tblW w:w="3235" w:type="pct"/>
        <w:tblLayout w:type="fixed"/>
        <w:tblLook w:val="0620" w:firstRow="1" w:lastRow="0" w:firstColumn="0" w:lastColumn="0" w:noHBand="1" w:noVBand="1"/>
      </w:tblPr>
      <w:tblGrid>
        <w:gridCol w:w="995"/>
        <w:gridCol w:w="2125"/>
        <w:gridCol w:w="992"/>
        <w:gridCol w:w="2410"/>
      </w:tblGrid>
      <w:tr w:rsidR="00C74FDE" w:rsidRPr="00CC6C8D" w:rsidTr="00E6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4" w:type="dxa"/>
          </w:tcPr>
          <w:p w:rsidR="00C74FDE" w:rsidRPr="00CC6C8D" w:rsidRDefault="00C74FDE" w:rsidP="00F865FB">
            <w:pPr>
              <w:rPr>
                <w:szCs w:val="19"/>
              </w:rPr>
            </w:pPr>
            <w:r w:rsidRPr="00CC6C8D">
              <w:rPr>
                <w:szCs w:val="19"/>
              </w:rPr>
              <w:t>Start date: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C74FDE" w:rsidRPr="00CC6C8D" w:rsidRDefault="00C74FDE" w:rsidP="00F865FB">
            <w:pPr>
              <w:pStyle w:val="FieldText"/>
            </w:pPr>
          </w:p>
        </w:tc>
        <w:tc>
          <w:tcPr>
            <w:tcW w:w="992" w:type="dxa"/>
          </w:tcPr>
          <w:p w:rsidR="00C74FDE" w:rsidRPr="00CC6C8D" w:rsidRDefault="00C74FDE" w:rsidP="00F865FB">
            <w:pPr>
              <w:pStyle w:val="Heading4"/>
              <w:jc w:val="left"/>
              <w:outlineLvl w:val="3"/>
              <w:rPr>
                <w:szCs w:val="19"/>
              </w:rPr>
            </w:pPr>
            <w:r w:rsidRPr="00CC6C8D">
              <w:rPr>
                <w:szCs w:val="19"/>
              </w:rPr>
              <w:t xml:space="preserve"> End date: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4FDE" w:rsidRPr="00CC6C8D" w:rsidRDefault="00C74FDE" w:rsidP="00F865FB">
            <w:pPr>
              <w:pStyle w:val="FieldText"/>
            </w:pPr>
          </w:p>
        </w:tc>
      </w:tr>
    </w:tbl>
    <w:tbl>
      <w:tblPr>
        <w:tblStyle w:val="PlainTable3"/>
        <w:tblpPr w:leftFromText="180" w:rightFromText="180" w:vertAnchor="text" w:horzAnchor="margin" w:tblpXSpec="right" w:tblpY="-25"/>
        <w:tblW w:w="1504" w:type="pct"/>
        <w:tblLayout w:type="fixed"/>
        <w:tblLook w:val="0620" w:firstRow="1" w:lastRow="0" w:firstColumn="0" w:lastColumn="0" w:noHBand="1" w:noVBand="1"/>
      </w:tblPr>
      <w:tblGrid>
        <w:gridCol w:w="1756"/>
        <w:gridCol w:w="674"/>
        <w:gridCol w:w="602"/>
      </w:tblGrid>
      <w:tr w:rsidR="00C74FDE" w:rsidRPr="00CC6C8D" w:rsidTr="00C74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56" w:type="dxa"/>
          </w:tcPr>
          <w:p w:rsidR="00C74FDE" w:rsidRPr="00CC6C8D" w:rsidRDefault="00C74FDE" w:rsidP="00C74FDE">
            <w:pPr>
              <w:pStyle w:val="Heading4"/>
              <w:outlineLvl w:val="3"/>
              <w:rPr>
                <w:szCs w:val="19"/>
              </w:rPr>
            </w:pPr>
            <w:r w:rsidRPr="00CC6C8D">
              <w:rPr>
                <w:szCs w:val="19"/>
              </w:rPr>
              <w:t>Did you graduate?</w:t>
            </w:r>
          </w:p>
        </w:tc>
        <w:tc>
          <w:tcPr>
            <w:tcW w:w="674" w:type="dxa"/>
          </w:tcPr>
          <w:p w:rsidR="00C74FDE" w:rsidRPr="00CC6C8D" w:rsidRDefault="00C74FDE" w:rsidP="00C74FDE">
            <w:pPr>
              <w:pStyle w:val="Checkbox"/>
              <w:rPr>
                <w:sz w:val="19"/>
              </w:rPr>
            </w:pPr>
            <w:r w:rsidRPr="00CC6C8D">
              <w:rPr>
                <w:sz w:val="19"/>
              </w:rPr>
              <w:t>YES</w:t>
            </w:r>
          </w:p>
          <w:p w:rsidR="00C74FDE" w:rsidRPr="00CC6C8D" w:rsidRDefault="00C630C8" w:rsidP="00C74FDE">
            <w:pPr>
              <w:pStyle w:val="Checkbox"/>
              <w:rPr>
                <w:sz w:val="19"/>
              </w:rPr>
            </w:pPr>
            <w:r w:rsidRPr="00CC6C8D">
              <w:rPr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CC6C8D">
              <w:rPr>
                <w:sz w:val="19"/>
              </w:rPr>
              <w:instrText xml:space="preserve"> FORMCHECKBOX </w:instrText>
            </w:r>
            <w:r w:rsidR="00A445F4">
              <w:rPr>
                <w:sz w:val="19"/>
              </w:rPr>
            </w:r>
            <w:r w:rsidR="00A445F4">
              <w:rPr>
                <w:sz w:val="19"/>
              </w:rPr>
              <w:fldChar w:fldCharType="separate"/>
            </w:r>
            <w:r w:rsidRPr="00CC6C8D">
              <w:rPr>
                <w:sz w:val="19"/>
              </w:rPr>
              <w:fldChar w:fldCharType="end"/>
            </w:r>
            <w:bookmarkEnd w:id="1"/>
          </w:p>
        </w:tc>
        <w:tc>
          <w:tcPr>
            <w:tcW w:w="602" w:type="dxa"/>
          </w:tcPr>
          <w:p w:rsidR="00C74FDE" w:rsidRPr="00CC6C8D" w:rsidRDefault="00C74FDE" w:rsidP="00C74FDE">
            <w:pPr>
              <w:pStyle w:val="Checkbox"/>
              <w:rPr>
                <w:sz w:val="19"/>
              </w:rPr>
            </w:pPr>
            <w:r w:rsidRPr="00CC6C8D">
              <w:rPr>
                <w:sz w:val="19"/>
              </w:rPr>
              <w:t>NO</w:t>
            </w:r>
          </w:p>
          <w:p w:rsidR="00C74FDE" w:rsidRPr="00CC6C8D" w:rsidRDefault="00C630C8" w:rsidP="00C74FDE">
            <w:pPr>
              <w:pStyle w:val="Checkbox"/>
              <w:rPr>
                <w:sz w:val="19"/>
              </w:rPr>
            </w:pPr>
            <w:r w:rsidRPr="00CC6C8D">
              <w:rPr>
                <w:sz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C6C8D">
              <w:rPr>
                <w:sz w:val="19"/>
              </w:rPr>
              <w:instrText xml:space="preserve"> FORMCHECKBOX </w:instrText>
            </w:r>
            <w:r w:rsidR="00A445F4">
              <w:rPr>
                <w:sz w:val="19"/>
              </w:rPr>
            </w:r>
            <w:r w:rsidR="00A445F4">
              <w:rPr>
                <w:sz w:val="19"/>
              </w:rPr>
              <w:fldChar w:fldCharType="separate"/>
            </w:r>
            <w:r w:rsidRPr="00CC6C8D">
              <w:rPr>
                <w:sz w:val="19"/>
              </w:rPr>
              <w:fldChar w:fldCharType="end"/>
            </w:r>
            <w:bookmarkEnd w:id="2"/>
          </w:p>
        </w:tc>
      </w:tr>
    </w:tbl>
    <w:p w:rsidR="00F865FB" w:rsidRPr="00CC6C8D" w:rsidRDefault="00F865FB" w:rsidP="00C74FDE">
      <w:pPr>
        <w:tabs>
          <w:tab w:val="left" w:pos="4320"/>
        </w:tabs>
        <w:rPr>
          <w:szCs w:val="19"/>
        </w:rPr>
      </w:pPr>
    </w:p>
    <w:tbl>
      <w:tblPr>
        <w:tblStyle w:val="PlainTable3"/>
        <w:tblW w:w="3235" w:type="pct"/>
        <w:tblLayout w:type="fixed"/>
        <w:tblLook w:val="0620" w:firstRow="1" w:lastRow="0" w:firstColumn="0" w:lastColumn="0" w:noHBand="1" w:noVBand="1"/>
      </w:tblPr>
      <w:tblGrid>
        <w:gridCol w:w="851"/>
        <w:gridCol w:w="5671"/>
      </w:tblGrid>
      <w:tr w:rsidR="00C74FDE" w:rsidRPr="00CC6C8D" w:rsidTr="00E6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tcW w:w="851" w:type="dxa"/>
          </w:tcPr>
          <w:p w:rsidR="00C74FDE" w:rsidRPr="00CC6C8D" w:rsidRDefault="00C74FDE" w:rsidP="00490804">
            <w:pPr>
              <w:rPr>
                <w:szCs w:val="19"/>
              </w:rPr>
            </w:pPr>
            <w:r w:rsidRPr="00CC6C8D">
              <w:rPr>
                <w:szCs w:val="19"/>
              </w:rPr>
              <w:t>Address: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74FDE" w:rsidRPr="00CC6C8D" w:rsidRDefault="00C74FDE" w:rsidP="00607FED">
            <w:pPr>
              <w:pStyle w:val="FieldText"/>
              <w:keepLines/>
            </w:pPr>
          </w:p>
        </w:tc>
      </w:tr>
      <w:tr w:rsidR="00E63530" w:rsidRPr="005114CE" w:rsidTr="00E63530">
        <w:trPr>
          <w:trHeight w:val="400"/>
        </w:trPr>
        <w:tc>
          <w:tcPr>
            <w:tcW w:w="851" w:type="dxa"/>
          </w:tcPr>
          <w:p w:rsidR="00E63530" w:rsidRPr="005114CE" w:rsidRDefault="00E63530" w:rsidP="00490804"/>
        </w:tc>
        <w:tc>
          <w:tcPr>
            <w:tcW w:w="5670" w:type="dxa"/>
            <w:tcBorders>
              <w:top w:val="single" w:sz="4" w:space="0" w:color="auto"/>
            </w:tcBorders>
          </w:tcPr>
          <w:p w:rsidR="00E63530" w:rsidRPr="009C220D" w:rsidRDefault="00E63530" w:rsidP="00607FED">
            <w:pPr>
              <w:pStyle w:val="FieldText"/>
              <w:keepLines/>
            </w:pPr>
          </w:p>
        </w:tc>
      </w:tr>
    </w:tbl>
    <w:p w:rsidR="00871876" w:rsidRDefault="00F865FB" w:rsidP="00871876">
      <w:pPr>
        <w:pStyle w:val="Heading2"/>
      </w:pPr>
      <w:r>
        <w:t>Other activities (</w:t>
      </w:r>
      <w:r w:rsidRPr="00F865FB">
        <w:rPr>
          <w:i/>
        </w:rPr>
        <w:t>if applicable</w:t>
      </w:r>
      <w:r>
        <w:t>)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4253"/>
        <w:gridCol w:w="5813"/>
      </w:tblGrid>
      <w:tr w:rsidR="004949D5" w:rsidRPr="00CC6C8D" w:rsidTr="00C63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253" w:type="dxa"/>
          </w:tcPr>
          <w:p w:rsidR="00C74FDE" w:rsidRPr="00CC6C8D" w:rsidRDefault="00C74FDE" w:rsidP="004949D5">
            <w:pPr>
              <w:rPr>
                <w:szCs w:val="19"/>
              </w:rPr>
            </w:pPr>
          </w:p>
          <w:p w:rsidR="004949D5" w:rsidRPr="00CC6C8D" w:rsidRDefault="004949D5" w:rsidP="004949D5">
            <w:pPr>
              <w:rPr>
                <w:szCs w:val="19"/>
              </w:rPr>
            </w:pPr>
            <w:r w:rsidRPr="00CC6C8D">
              <w:rPr>
                <w:szCs w:val="19"/>
              </w:rPr>
              <w:t>Extracurricular activities/Community involvement/Work experience (if applicable):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4949D5" w:rsidRPr="00CC6C8D" w:rsidRDefault="004949D5" w:rsidP="0014663E">
            <w:pPr>
              <w:pStyle w:val="FieldText"/>
            </w:pPr>
          </w:p>
        </w:tc>
      </w:tr>
    </w:tbl>
    <w:p w:rsidR="00C92A3C" w:rsidRPr="00CC6C8D" w:rsidRDefault="00C92A3C">
      <w:pPr>
        <w:rPr>
          <w:szCs w:val="19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253"/>
        <w:gridCol w:w="5827"/>
      </w:tblGrid>
      <w:tr w:rsidR="000D2539" w:rsidRPr="00CC6C8D" w:rsidTr="0049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tcW w:w="4253" w:type="dxa"/>
          </w:tcPr>
          <w:p w:rsidR="000D2539" w:rsidRPr="00CC6C8D" w:rsidRDefault="000D2539" w:rsidP="00490804">
            <w:pPr>
              <w:rPr>
                <w:szCs w:val="19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</w:tcPr>
          <w:p w:rsidR="000D2539" w:rsidRPr="00CC6C8D" w:rsidRDefault="000D2539" w:rsidP="0014663E">
            <w:pPr>
              <w:pStyle w:val="FieldText"/>
            </w:pPr>
          </w:p>
        </w:tc>
      </w:tr>
    </w:tbl>
    <w:p w:rsidR="00C92A3C" w:rsidRPr="00CC6C8D" w:rsidRDefault="00C92A3C">
      <w:pPr>
        <w:rPr>
          <w:szCs w:val="19"/>
        </w:rPr>
      </w:pPr>
    </w:p>
    <w:p w:rsidR="00BC07E3" w:rsidRPr="00CC6C8D" w:rsidRDefault="00BC07E3">
      <w:pPr>
        <w:rPr>
          <w:szCs w:val="19"/>
        </w:rPr>
      </w:pPr>
    </w:p>
    <w:p w:rsidR="00C92A3C" w:rsidRPr="00CC6C8D" w:rsidRDefault="00C92A3C" w:rsidP="00C92A3C">
      <w:pPr>
        <w:rPr>
          <w:szCs w:val="19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4253"/>
        <w:gridCol w:w="5813"/>
      </w:tblGrid>
      <w:tr w:rsidR="004949D5" w:rsidRPr="00CC6C8D" w:rsidTr="00E6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4253" w:type="dxa"/>
          </w:tcPr>
          <w:p w:rsidR="004949D5" w:rsidRPr="00CC6C8D" w:rsidRDefault="004949D5" w:rsidP="004949D5">
            <w:pPr>
              <w:rPr>
                <w:szCs w:val="19"/>
              </w:rPr>
            </w:pPr>
            <w:r w:rsidRPr="00CC6C8D">
              <w:rPr>
                <w:szCs w:val="19"/>
              </w:rPr>
              <w:t>Any other information you would like to share with the Board of Admissions: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4949D5" w:rsidRPr="00CC6C8D" w:rsidRDefault="004949D5" w:rsidP="00BC07E3">
            <w:pPr>
              <w:pStyle w:val="FieldText"/>
            </w:pPr>
          </w:p>
        </w:tc>
      </w:tr>
      <w:tr w:rsidR="004949D5" w:rsidRPr="00CC6C8D" w:rsidTr="00E63530">
        <w:trPr>
          <w:trHeight w:val="479"/>
        </w:trPr>
        <w:tc>
          <w:tcPr>
            <w:tcW w:w="4253" w:type="dxa"/>
          </w:tcPr>
          <w:p w:rsidR="004949D5" w:rsidRPr="00CC6C8D" w:rsidRDefault="004949D5" w:rsidP="009504C5">
            <w:pPr>
              <w:rPr>
                <w:szCs w:val="19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4949D5" w:rsidRPr="00CC6C8D" w:rsidRDefault="004949D5" w:rsidP="009504C5">
            <w:pPr>
              <w:pStyle w:val="FieldText"/>
            </w:pPr>
          </w:p>
        </w:tc>
      </w:tr>
    </w:tbl>
    <w:p w:rsidR="00BC07E3" w:rsidRPr="00CC6C8D" w:rsidRDefault="00BC07E3" w:rsidP="00E63530">
      <w:pPr>
        <w:rPr>
          <w:color w:val="FFFFFF" w:themeColor="background1"/>
          <w:szCs w:val="19"/>
        </w:rPr>
      </w:pPr>
    </w:p>
    <w:sectPr w:rsidR="00BC07E3" w:rsidRPr="00CC6C8D" w:rsidSect="00856C35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F4" w:rsidRDefault="00A445F4" w:rsidP="00176E67">
      <w:r>
        <w:separator/>
      </w:r>
    </w:p>
  </w:endnote>
  <w:endnote w:type="continuationSeparator" w:id="0">
    <w:p w:rsidR="00A445F4" w:rsidRDefault="00A445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176E67" w:rsidRPr="004949D5" w:rsidRDefault="00C8155B" w:rsidP="004949D5">
        <w:pPr>
          <w:pStyle w:val="Footer"/>
          <w:rPr>
            <w:color w:val="FFFFFF" w:themeColor="background1"/>
          </w:rPr>
        </w:pPr>
        <w:r w:rsidRPr="004949D5">
          <w:rPr>
            <w:noProof/>
            <w:color w:val="FFFFFF" w:themeColor="background1"/>
          </w:rPr>
          <w:fldChar w:fldCharType="begin"/>
        </w:r>
        <w:r w:rsidRPr="004949D5">
          <w:rPr>
            <w:noProof/>
            <w:color w:val="FFFFFF" w:themeColor="background1"/>
          </w:rPr>
          <w:instrText xml:space="preserve"> PAGE   \* MERGEFORMAT </w:instrText>
        </w:r>
        <w:r w:rsidRPr="004949D5">
          <w:rPr>
            <w:noProof/>
            <w:color w:val="FFFFFF" w:themeColor="background1"/>
          </w:rPr>
          <w:fldChar w:fldCharType="separate"/>
        </w:r>
        <w:r w:rsidR="00A0000A">
          <w:rPr>
            <w:noProof/>
            <w:color w:val="FFFFFF" w:themeColor="background1"/>
          </w:rPr>
          <w:t>1</w:t>
        </w:r>
        <w:r w:rsidRPr="004949D5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F4" w:rsidRDefault="00A445F4" w:rsidP="00176E67">
      <w:r>
        <w:separator/>
      </w:r>
    </w:p>
  </w:footnote>
  <w:footnote w:type="continuationSeparator" w:id="0">
    <w:p w:rsidR="00A445F4" w:rsidRDefault="00A445F4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D5" w:rsidRDefault="00494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49D5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6514"/>
    <w:rsid w:val="00A0000A"/>
    <w:rsid w:val="00A211B2"/>
    <w:rsid w:val="00A2727E"/>
    <w:rsid w:val="00A35524"/>
    <w:rsid w:val="00A445F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30C8"/>
    <w:rsid w:val="00C67741"/>
    <w:rsid w:val="00C74647"/>
    <w:rsid w:val="00C74FDE"/>
    <w:rsid w:val="00C76039"/>
    <w:rsid w:val="00C76480"/>
    <w:rsid w:val="00C80AD2"/>
    <w:rsid w:val="00C8155B"/>
    <w:rsid w:val="00C92A3C"/>
    <w:rsid w:val="00C92FD6"/>
    <w:rsid w:val="00CC6C8D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3530"/>
    <w:rsid w:val="00E77977"/>
    <w:rsid w:val="00E87396"/>
    <w:rsid w:val="00E96F6F"/>
    <w:rsid w:val="00EB478A"/>
    <w:rsid w:val="00EC2E91"/>
    <w:rsid w:val="00EC42A3"/>
    <w:rsid w:val="00EC690F"/>
    <w:rsid w:val="00F83033"/>
    <w:rsid w:val="00F865FB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76DF4CC-0CA5-49A5-8706-5F69166E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C6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m.Schmitz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5B8F5D-2BC9-4EF0-B2C3-0B1DFFCF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Schmitz, Bram (UCM)</dc:creator>
  <cp:lastModifiedBy>Gilissen, Helen (FSE)</cp:lastModifiedBy>
  <cp:revision>2</cp:revision>
  <cp:lastPrinted>2021-11-15T11:19:00Z</cp:lastPrinted>
  <dcterms:created xsi:type="dcterms:W3CDTF">2021-11-18T10:44:00Z</dcterms:created>
  <dcterms:modified xsi:type="dcterms:W3CDTF">2021-11-18T10:44:00Z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