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920D7" w14:textId="77777777" w:rsidR="002F4B33" w:rsidRPr="004F43C7" w:rsidRDefault="002F4B33" w:rsidP="004F43C7">
      <w:pPr>
        <w:pStyle w:val="NormalWeb"/>
        <w:jc w:val="center"/>
        <w:rPr>
          <w:rFonts w:ascii="Verdana" w:hAnsi="Verdana"/>
          <w:b/>
          <w:bCs/>
          <w:color w:val="244061" w:themeColor="accent1" w:themeShade="80"/>
          <w:sz w:val="36"/>
          <w:szCs w:val="36"/>
        </w:rPr>
      </w:pPr>
      <w:r w:rsidRPr="004F43C7">
        <w:rPr>
          <w:rFonts w:ascii="Verdana" w:hAnsi="Verdana"/>
          <w:b/>
          <w:bCs/>
          <w:color w:val="244061" w:themeColor="accent1" w:themeShade="80"/>
          <w:sz w:val="36"/>
          <w:szCs w:val="36"/>
        </w:rPr>
        <w:t>Application Form</w:t>
      </w:r>
    </w:p>
    <w:p w14:paraId="2BD8D5BE" w14:textId="388CA5C7" w:rsidR="004F43C7" w:rsidRDefault="002F4B33" w:rsidP="004F43C7">
      <w:pPr>
        <w:pStyle w:val="NormalWeb"/>
        <w:jc w:val="center"/>
        <w:rPr>
          <w:rStyle w:val="Strong"/>
        </w:rPr>
      </w:pPr>
      <w:proofErr w:type="spellStart"/>
      <w:r w:rsidRPr="004F43C7">
        <w:rPr>
          <w:rFonts w:ascii="Verdana" w:hAnsi="Verdana"/>
          <w:b/>
          <w:bCs/>
          <w:color w:val="244061" w:themeColor="accent1" w:themeShade="80"/>
          <w:sz w:val="36"/>
          <w:szCs w:val="36"/>
        </w:rPr>
        <w:t>Personnel</w:t>
      </w:r>
      <w:proofErr w:type="spellEnd"/>
      <w:r w:rsidRPr="004F43C7">
        <w:rPr>
          <w:rFonts w:ascii="Verdana" w:hAnsi="Verdana"/>
          <w:b/>
          <w:bCs/>
          <w:color w:val="244061" w:themeColor="accent1" w:themeShade="80"/>
          <w:sz w:val="36"/>
          <w:szCs w:val="36"/>
        </w:rPr>
        <w:t xml:space="preserve"> </w:t>
      </w:r>
      <w:proofErr w:type="spellStart"/>
      <w:r w:rsidRPr="004F43C7">
        <w:rPr>
          <w:rFonts w:ascii="Verdana" w:hAnsi="Verdana"/>
          <w:b/>
          <w:bCs/>
          <w:color w:val="244061" w:themeColor="accent1" w:themeShade="80"/>
          <w:sz w:val="36"/>
          <w:szCs w:val="36"/>
        </w:rPr>
        <w:t>Mobility</w:t>
      </w:r>
      <w:proofErr w:type="spellEnd"/>
      <w:r>
        <w:rPr>
          <w:i/>
          <w:iCs/>
          <w:color w:val="FF0000"/>
        </w:rPr>
        <w:br/>
      </w:r>
    </w:p>
    <w:p w14:paraId="4F47732C" w14:textId="7B8324FE" w:rsidR="002F4B33" w:rsidRPr="004F43C7" w:rsidRDefault="002F4B33" w:rsidP="004F43C7">
      <w:pPr>
        <w:pStyle w:val="NormalWeb"/>
        <w:rPr>
          <w:lang w:val="en-US"/>
        </w:rPr>
      </w:pPr>
      <w:r w:rsidRPr="004F43C7">
        <w:rPr>
          <w:rStyle w:val="Strong"/>
          <w:b w:val="0"/>
          <w:bCs w:val="0"/>
          <w:lang w:val="en-US"/>
        </w:rPr>
        <w:t>Planned period of personnel mobility</w:t>
      </w:r>
      <w:r w:rsidRPr="004F43C7">
        <w:rPr>
          <w:rStyle w:val="Strong"/>
          <w:lang w:val="en-US"/>
        </w:rPr>
        <w:t>:</w:t>
      </w:r>
      <w:r w:rsidR="004F43C7">
        <w:rPr>
          <w:lang w:val="en-US"/>
        </w:rPr>
        <w:t xml:space="preserve"> </w:t>
      </w:r>
      <w:r w:rsidR="004F43C7">
        <w:rPr>
          <w:rStyle w:val="Emphasis"/>
          <w:i w:val="0"/>
          <w:iCs w:val="0"/>
          <w:lang w:val="en-US"/>
        </w:rPr>
        <w:t>f</w:t>
      </w:r>
      <w:r w:rsidRPr="004F43C7">
        <w:rPr>
          <w:rStyle w:val="Emphasis"/>
          <w:i w:val="0"/>
          <w:iCs w:val="0"/>
          <w:lang w:val="en-US"/>
        </w:rPr>
        <w:t>rom</w:t>
      </w:r>
      <w:r w:rsidRPr="004F43C7">
        <w:rPr>
          <w:rStyle w:val="Emphasis"/>
          <w:lang w:val="en-US"/>
        </w:rPr>
        <w:t xml:space="preserve"> </w:t>
      </w:r>
      <w:r w:rsidRPr="004F43C7">
        <w:rPr>
          <w:rStyle w:val="Emphasis"/>
          <w:color w:val="FF0000"/>
          <w:lang w:val="en-US"/>
        </w:rPr>
        <w:t xml:space="preserve">[day/month/year] </w:t>
      </w:r>
      <w:r w:rsidRPr="004F43C7">
        <w:rPr>
          <w:rStyle w:val="Emphasis"/>
          <w:i w:val="0"/>
          <w:iCs w:val="0"/>
          <w:lang w:val="en-US"/>
        </w:rPr>
        <w:t>to</w:t>
      </w:r>
      <w:r w:rsidRPr="004F43C7">
        <w:rPr>
          <w:rStyle w:val="Emphasis"/>
          <w:lang w:val="en-US"/>
        </w:rPr>
        <w:t xml:space="preserve"> </w:t>
      </w:r>
      <w:r w:rsidRPr="004F43C7">
        <w:rPr>
          <w:rStyle w:val="Emphasis"/>
          <w:color w:val="FF0000"/>
          <w:lang w:val="en-US"/>
        </w:rPr>
        <w:t>[day/month/year]</w:t>
      </w:r>
      <w:r w:rsidRPr="004F43C7">
        <w:rPr>
          <w:lang w:val="en-US"/>
        </w:rPr>
        <w:t xml:space="preserve">, </w:t>
      </w:r>
      <w:r w:rsidRPr="004F43C7">
        <w:rPr>
          <w:i/>
          <w:iCs/>
          <w:color w:val="FF0000"/>
          <w:lang w:val="en-US"/>
        </w:rPr>
        <w:t>including travel days</w:t>
      </w:r>
    </w:p>
    <w:p w14:paraId="00F4069E" w14:textId="3749CAB5" w:rsidR="0064671F" w:rsidRPr="00F709D5" w:rsidRDefault="002F4B33" w:rsidP="008549DC">
      <w:pPr>
        <w:pStyle w:val="NormalWeb"/>
        <w:rPr>
          <w:rFonts w:ascii="Verdana" w:hAnsi="Verdana"/>
          <w:b/>
          <w:bCs/>
          <w:color w:val="244061" w:themeColor="accent1" w:themeShade="80"/>
        </w:rPr>
      </w:pPr>
      <w:r w:rsidRPr="00F709D5">
        <w:rPr>
          <w:rFonts w:ascii="Verdana" w:hAnsi="Verdana"/>
          <w:b/>
          <w:bCs/>
          <w:color w:val="244061" w:themeColor="accent1" w:themeShade="80"/>
        </w:rPr>
        <w:t xml:space="preserve">The </w:t>
      </w:r>
      <w:r w:rsidR="004F43C7">
        <w:rPr>
          <w:rFonts w:ascii="Verdana" w:hAnsi="Verdana"/>
          <w:b/>
          <w:bCs/>
          <w:color w:val="244061" w:themeColor="accent1" w:themeShade="80"/>
        </w:rPr>
        <w:t>e</w:t>
      </w:r>
      <w:r w:rsidRPr="00F709D5">
        <w:rPr>
          <w:rFonts w:ascii="Verdana" w:hAnsi="Verdana"/>
          <w:b/>
          <w:bCs/>
          <w:color w:val="244061" w:themeColor="accent1" w:themeShade="80"/>
        </w:rPr>
        <w:t>mployee</w:t>
      </w:r>
    </w:p>
    <w:tbl>
      <w:tblPr>
        <w:tblStyle w:val="TableGrid1"/>
        <w:tblW w:w="0" w:type="auto"/>
        <w:tblLook w:val="04A0" w:firstRow="1" w:lastRow="0" w:firstColumn="1" w:lastColumn="0" w:noHBand="0" w:noVBand="1"/>
      </w:tblPr>
      <w:tblGrid>
        <w:gridCol w:w="2193"/>
        <w:gridCol w:w="2169"/>
        <w:gridCol w:w="2149"/>
        <w:gridCol w:w="2267"/>
      </w:tblGrid>
      <w:tr w:rsidR="0064671F" w:rsidRPr="0064671F" w14:paraId="5C812AC0" w14:textId="77777777" w:rsidTr="0025445B">
        <w:tc>
          <w:tcPr>
            <w:tcW w:w="2195" w:type="dxa"/>
          </w:tcPr>
          <w:p w14:paraId="2CAE9385" w14:textId="763BDCD5" w:rsidR="0064671F" w:rsidRPr="0064671F" w:rsidRDefault="002F4B33" w:rsidP="0064671F">
            <w:pPr>
              <w:spacing w:after="200" w:line="276" w:lineRule="auto"/>
              <w:jc w:val="left"/>
              <w:rPr>
                <w:rFonts w:ascii="Verdana" w:hAnsi="Verdana"/>
                <w:sz w:val="18"/>
                <w:szCs w:val="18"/>
                <w:lang w:val="en-GB"/>
              </w:rPr>
            </w:pPr>
            <w:r>
              <w:rPr>
                <w:rFonts w:ascii="Verdana" w:hAnsi="Verdana"/>
                <w:sz w:val="18"/>
                <w:szCs w:val="18"/>
                <w:lang w:val="en-GB"/>
              </w:rPr>
              <w:t>Last name(s)</w:t>
            </w:r>
          </w:p>
        </w:tc>
        <w:tc>
          <w:tcPr>
            <w:tcW w:w="2210" w:type="dxa"/>
          </w:tcPr>
          <w:p w14:paraId="405E3108" w14:textId="77777777"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color w:val="FF0000"/>
                <w:sz w:val="18"/>
                <w:szCs w:val="18"/>
                <w:lang w:val="en-GB"/>
              </w:rPr>
              <w:t>………</w:t>
            </w:r>
          </w:p>
        </w:tc>
        <w:tc>
          <w:tcPr>
            <w:tcW w:w="2200" w:type="dxa"/>
          </w:tcPr>
          <w:p w14:paraId="788BCB78" w14:textId="2EA2CCB8" w:rsidR="0064671F" w:rsidRPr="0064671F" w:rsidRDefault="002F4B33" w:rsidP="0064671F">
            <w:pPr>
              <w:spacing w:after="200" w:line="276" w:lineRule="auto"/>
              <w:jc w:val="left"/>
              <w:rPr>
                <w:rFonts w:ascii="Verdana" w:hAnsi="Verdana"/>
                <w:sz w:val="18"/>
                <w:szCs w:val="18"/>
                <w:lang w:val="en-GB"/>
              </w:rPr>
            </w:pPr>
            <w:r>
              <w:rPr>
                <w:rFonts w:ascii="Verdana" w:hAnsi="Verdana"/>
                <w:sz w:val="18"/>
                <w:szCs w:val="18"/>
                <w:lang w:val="en-GB"/>
              </w:rPr>
              <w:t>First name(s)</w:t>
            </w:r>
          </w:p>
        </w:tc>
        <w:tc>
          <w:tcPr>
            <w:tcW w:w="2173" w:type="dxa"/>
          </w:tcPr>
          <w:p w14:paraId="2609AEBC" w14:textId="77777777"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color w:val="FF0000"/>
                <w:sz w:val="18"/>
                <w:szCs w:val="18"/>
                <w:lang w:val="en-GB"/>
              </w:rPr>
              <w:t>………</w:t>
            </w:r>
          </w:p>
        </w:tc>
      </w:tr>
      <w:tr w:rsidR="0064671F" w:rsidRPr="0064671F" w14:paraId="2FB439E7" w14:textId="77777777" w:rsidTr="0025445B">
        <w:tc>
          <w:tcPr>
            <w:tcW w:w="2195" w:type="dxa"/>
          </w:tcPr>
          <w:p w14:paraId="6251FA63" w14:textId="00AF25F9" w:rsidR="0064671F" w:rsidRPr="002F4B33" w:rsidRDefault="00E82CB9" w:rsidP="0064671F">
            <w:pPr>
              <w:spacing w:after="200" w:line="276" w:lineRule="auto"/>
              <w:jc w:val="left"/>
              <w:rPr>
                <w:rFonts w:ascii="Verdana" w:hAnsi="Verdana"/>
                <w:sz w:val="18"/>
                <w:szCs w:val="18"/>
                <w:lang w:val="en-US"/>
              </w:rPr>
            </w:pPr>
            <w:r w:rsidRPr="002F4B33">
              <w:rPr>
                <w:rFonts w:ascii="Verdana" w:hAnsi="Verdana"/>
                <w:sz w:val="18"/>
                <w:szCs w:val="18"/>
                <w:lang w:val="en-US"/>
              </w:rPr>
              <w:t>Seniorit</w:t>
            </w:r>
            <w:r w:rsidR="002F4B33" w:rsidRPr="002F4B33">
              <w:rPr>
                <w:rFonts w:ascii="Verdana" w:hAnsi="Verdana"/>
                <w:sz w:val="18"/>
                <w:szCs w:val="18"/>
                <w:lang w:val="en-US"/>
              </w:rPr>
              <w:t>y</w:t>
            </w:r>
          </w:p>
          <w:p w14:paraId="7DFFA4B8" w14:textId="46312113" w:rsidR="0064671F" w:rsidRPr="002F4B33" w:rsidRDefault="002F4B33" w:rsidP="00E82CB9">
            <w:pPr>
              <w:spacing w:after="200" w:line="276" w:lineRule="auto"/>
              <w:jc w:val="left"/>
              <w:rPr>
                <w:rFonts w:ascii="Verdana" w:hAnsi="Verdana"/>
                <w:sz w:val="18"/>
                <w:szCs w:val="18"/>
                <w:lang w:val="en-US"/>
              </w:rPr>
            </w:pPr>
            <w:r w:rsidRPr="002F4B33">
              <w:rPr>
                <w:rFonts w:ascii="Verdana" w:hAnsi="Verdana"/>
                <w:color w:val="FF0000"/>
                <w:sz w:val="18"/>
                <w:szCs w:val="18"/>
                <w:lang w:val="en-US"/>
              </w:rPr>
              <w:t>Remove what does n</w:t>
            </w:r>
            <w:r>
              <w:rPr>
                <w:rFonts w:ascii="Verdana" w:hAnsi="Verdana"/>
                <w:color w:val="FF0000"/>
                <w:sz w:val="18"/>
                <w:szCs w:val="18"/>
                <w:lang w:val="en-US"/>
              </w:rPr>
              <w:t>ot apply</w:t>
            </w:r>
          </w:p>
        </w:tc>
        <w:tc>
          <w:tcPr>
            <w:tcW w:w="2210" w:type="dxa"/>
          </w:tcPr>
          <w:p w14:paraId="535F113E" w14:textId="6C79D2E9" w:rsidR="00E82CB9" w:rsidRPr="002F4B33" w:rsidRDefault="00E82CB9" w:rsidP="00E82CB9">
            <w:pPr>
              <w:spacing w:after="200" w:line="276" w:lineRule="auto"/>
              <w:jc w:val="left"/>
              <w:rPr>
                <w:rFonts w:ascii="Verdana" w:hAnsi="Verdana"/>
                <w:color w:val="FF0000"/>
                <w:sz w:val="18"/>
                <w:szCs w:val="18"/>
                <w:lang w:val="en-US"/>
              </w:rPr>
            </w:pPr>
            <w:r w:rsidRPr="002F4B33">
              <w:rPr>
                <w:rFonts w:ascii="Verdana" w:hAnsi="Verdana"/>
                <w:color w:val="FF0000"/>
                <w:sz w:val="18"/>
                <w:szCs w:val="18"/>
                <w:lang w:val="en-US"/>
              </w:rPr>
              <w:t xml:space="preserve">Junior </w:t>
            </w:r>
            <w:r w:rsidRPr="002F4B33">
              <w:rPr>
                <w:rFonts w:ascii="Verdana" w:hAnsi="Verdana"/>
                <w:color w:val="FF0000"/>
                <w:sz w:val="16"/>
                <w:szCs w:val="16"/>
                <w:lang w:val="en-US"/>
              </w:rPr>
              <w:t xml:space="preserve">(&lt; 10 </w:t>
            </w:r>
            <w:r w:rsidR="002F4B33">
              <w:rPr>
                <w:rFonts w:ascii="Verdana" w:hAnsi="Verdana"/>
                <w:color w:val="FF0000"/>
                <w:sz w:val="16"/>
                <w:szCs w:val="16"/>
                <w:lang w:val="en-US"/>
              </w:rPr>
              <w:t>years</w:t>
            </w:r>
            <w:r w:rsidRPr="002F4B33">
              <w:rPr>
                <w:rFonts w:ascii="Verdana" w:hAnsi="Verdana"/>
                <w:color w:val="FF0000"/>
                <w:sz w:val="16"/>
                <w:szCs w:val="16"/>
                <w:lang w:val="en-US"/>
              </w:rPr>
              <w:t xml:space="preserve"> </w:t>
            </w:r>
            <w:r w:rsidR="002F4B33" w:rsidRPr="002F4B33">
              <w:rPr>
                <w:rFonts w:ascii="Verdana" w:hAnsi="Verdana"/>
                <w:color w:val="FF0000"/>
                <w:sz w:val="16"/>
                <w:szCs w:val="16"/>
                <w:lang w:val="en-US"/>
              </w:rPr>
              <w:t>of experience</w:t>
            </w:r>
            <w:r w:rsidRPr="002F4B33">
              <w:rPr>
                <w:rFonts w:ascii="Verdana" w:hAnsi="Verdana"/>
                <w:color w:val="FF0000"/>
                <w:sz w:val="16"/>
                <w:szCs w:val="16"/>
                <w:lang w:val="en-US"/>
              </w:rPr>
              <w:t>)</w:t>
            </w:r>
          </w:p>
          <w:p w14:paraId="01254EAB" w14:textId="4DE0FDAE" w:rsidR="00E82CB9" w:rsidRPr="002F4B33" w:rsidRDefault="00E82CB9" w:rsidP="00E82CB9">
            <w:pPr>
              <w:spacing w:after="200" w:line="276" w:lineRule="auto"/>
              <w:jc w:val="left"/>
              <w:rPr>
                <w:rFonts w:ascii="Verdana" w:hAnsi="Verdana"/>
                <w:color w:val="FF0000"/>
                <w:sz w:val="16"/>
                <w:szCs w:val="16"/>
                <w:lang w:val="en-US"/>
              </w:rPr>
            </w:pPr>
            <w:r w:rsidRPr="002F4B33">
              <w:rPr>
                <w:rFonts w:ascii="Verdana" w:hAnsi="Verdana"/>
                <w:color w:val="FF0000"/>
                <w:sz w:val="18"/>
                <w:szCs w:val="18"/>
                <w:lang w:val="en-US"/>
              </w:rPr>
              <w:t xml:space="preserve">Intermediate </w:t>
            </w:r>
            <w:r w:rsidRPr="002F4B33">
              <w:rPr>
                <w:rFonts w:ascii="Verdana" w:hAnsi="Verdana"/>
                <w:color w:val="FF0000"/>
                <w:sz w:val="16"/>
                <w:szCs w:val="16"/>
                <w:lang w:val="en-US"/>
              </w:rPr>
              <w:t xml:space="preserve">(10-20 </w:t>
            </w:r>
            <w:r w:rsidR="002F4B33" w:rsidRPr="002F4B33">
              <w:rPr>
                <w:rFonts w:ascii="Verdana" w:hAnsi="Verdana"/>
                <w:color w:val="FF0000"/>
                <w:sz w:val="16"/>
                <w:szCs w:val="16"/>
                <w:lang w:val="en-US"/>
              </w:rPr>
              <w:t>years</w:t>
            </w:r>
            <w:r w:rsidRPr="002F4B33">
              <w:rPr>
                <w:rFonts w:ascii="Verdana" w:hAnsi="Verdana"/>
                <w:color w:val="FF0000"/>
                <w:sz w:val="16"/>
                <w:szCs w:val="16"/>
                <w:lang w:val="en-US"/>
              </w:rPr>
              <w:t>)</w:t>
            </w:r>
          </w:p>
          <w:p w14:paraId="0F47B31E" w14:textId="189D3141" w:rsidR="0064671F" w:rsidRPr="0064671F" w:rsidRDefault="00E82CB9" w:rsidP="00E82CB9">
            <w:pPr>
              <w:spacing w:after="200" w:line="276" w:lineRule="auto"/>
              <w:jc w:val="left"/>
              <w:rPr>
                <w:rFonts w:ascii="Verdana" w:hAnsi="Verdana"/>
                <w:sz w:val="18"/>
                <w:szCs w:val="18"/>
                <w:lang w:val="en-GB"/>
              </w:rPr>
            </w:pPr>
            <w:r w:rsidRPr="00E82CB9">
              <w:rPr>
                <w:rFonts w:ascii="Verdana" w:hAnsi="Verdana"/>
                <w:color w:val="FF0000"/>
                <w:sz w:val="18"/>
                <w:szCs w:val="18"/>
                <w:lang w:val="en-GB"/>
              </w:rPr>
              <w:t xml:space="preserve">Senior &gt; </w:t>
            </w:r>
            <w:r w:rsidRPr="00E82CB9">
              <w:rPr>
                <w:rFonts w:ascii="Verdana" w:hAnsi="Verdana"/>
                <w:color w:val="FF0000"/>
                <w:sz w:val="16"/>
                <w:szCs w:val="16"/>
                <w:lang w:val="en-GB"/>
              </w:rPr>
              <w:t xml:space="preserve">20 </w:t>
            </w:r>
            <w:r w:rsidR="002F4B33">
              <w:rPr>
                <w:rFonts w:ascii="Verdana" w:hAnsi="Verdana"/>
                <w:color w:val="FF0000"/>
                <w:sz w:val="16"/>
                <w:szCs w:val="16"/>
                <w:lang w:val="en-GB"/>
              </w:rPr>
              <w:t>years</w:t>
            </w:r>
          </w:p>
        </w:tc>
        <w:tc>
          <w:tcPr>
            <w:tcW w:w="2200" w:type="dxa"/>
          </w:tcPr>
          <w:p w14:paraId="4CAF33D5" w14:textId="52ECA078" w:rsidR="00E82CB9" w:rsidRPr="00F709D5" w:rsidRDefault="00E82CB9" w:rsidP="00E82CB9">
            <w:pPr>
              <w:pStyle w:val="NormalWeb"/>
              <w:rPr>
                <w:rFonts w:ascii="Verdana" w:hAnsi="Verdana"/>
                <w:sz w:val="18"/>
                <w:szCs w:val="18"/>
                <w:lang w:val="en-US" w:eastAsia="en-US"/>
              </w:rPr>
            </w:pPr>
            <w:r w:rsidRPr="00F709D5">
              <w:rPr>
                <w:rFonts w:ascii="Verdana" w:hAnsi="Verdana"/>
                <w:sz w:val="18"/>
                <w:szCs w:val="18"/>
                <w:lang w:val="en-US" w:eastAsia="en-US"/>
              </w:rPr>
              <w:t>Nationalit</w:t>
            </w:r>
            <w:r w:rsidR="002F4B33" w:rsidRPr="00F709D5">
              <w:rPr>
                <w:rFonts w:ascii="Verdana" w:hAnsi="Verdana"/>
                <w:sz w:val="18"/>
                <w:szCs w:val="18"/>
                <w:lang w:val="en-US" w:eastAsia="en-US"/>
              </w:rPr>
              <w:t xml:space="preserve">y </w:t>
            </w:r>
            <w:r w:rsidRPr="00F709D5">
              <w:rPr>
                <w:rFonts w:ascii="Verdana" w:hAnsi="Verdana"/>
                <w:sz w:val="18"/>
                <w:szCs w:val="18"/>
                <w:lang w:val="en-US" w:eastAsia="en-US"/>
              </w:rPr>
              <w:t>(</w:t>
            </w:r>
            <w:r w:rsidR="002F4B33" w:rsidRPr="00F709D5">
              <w:rPr>
                <w:rFonts w:ascii="Verdana" w:hAnsi="Verdana"/>
                <w:sz w:val="18"/>
                <w:szCs w:val="18"/>
                <w:lang w:val="en-US" w:eastAsia="en-US"/>
              </w:rPr>
              <w:t>as per</w:t>
            </w:r>
            <w:r w:rsidRPr="00F709D5">
              <w:rPr>
                <w:rFonts w:ascii="Verdana" w:hAnsi="Verdana"/>
                <w:sz w:val="18"/>
                <w:szCs w:val="18"/>
                <w:lang w:val="en-US" w:eastAsia="en-US"/>
              </w:rPr>
              <w:t xml:space="preserve"> </w:t>
            </w:r>
            <w:proofErr w:type="spellStart"/>
            <w:r w:rsidRPr="00F709D5">
              <w:rPr>
                <w:rFonts w:ascii="Verdana" w:hAnsi="Verdana"/>
                <w:sz w:val="18"/>
                <w:szCs w:val="18"/>
                <w:lang w:val="en-US" w:eastAsia="en-US"/>
              </w:rPr>
              <w:t>pasport</w:t>
            </w:r>
            <w:proofErr w:type="spellEnd"/>
            <w:r w:rsidRPr="00F709D5">
              <w:rPr>
                <w:rFonts w:ascii="Verdana" w:hAnsi="Verdana"/>
                <w:sz w:val="18"/>
                <w:szCs w:val="18"/>
                <w:lang w:val="en-US" w:eastAsia="en-US"/>
              </w:rPr>
              <w:t xml:space="preserve"> o</w:t>
            </w:r>
            <w:r w:rsidR="002F4B33" w:rsidRPr="00F709D5">
              <w:rPr>
                <w:rFonts w:ascii="Verdana" w:hAnsi="Verdana"/>
                <w:sz w:val="18"/>
                <w:szCs w:val="18"/>
                <w:lang w:val="en-US" w:eastAsia="en-US"/>
              </w:rPr>
              <w:t>r ID Card</w:t>
            </w:r>
            <w:r w:rsidRPr="00F709D5">
              <w:rPr>
                <w:rFonts w:ascii="Verdana" w:hAnsi="Verdana"/>
                <w:sz w:val="18"/>
                <w:szCs w:val="18"/>
                <w:lang w:val="en-US" w:eastAsia="en-US"/>
              </w:rPr>
              <w:t>)</w:t>
            </w:r>
          </w:p>
          <w:p w14:paraId="78643E9E" w14:textId="77777777" w:rsidR="0064671F" w:rsidRPr="002F4B33" w:rsidRDefault="0064671F" w:rsidP="0064671F">
            <w:pPr>
              <w:spacing w:after="200" w:line="276" w:lineRule="auto"/>
              <w:jc w:val="left"/>
              <w:rPr>
                <w:rFonts w:ascii="Verdana" w:hAnsi="Verdana"/>
                <w:sz w:val="18"/>
                <w:szCs w:val="18"/>
                <w:lang w:val="en-US"/>
              </w:rPr>
            </w:pPr>
          </w:p>
        </w:tc>
        <w:tc>
          <w:tcPr>
            <w:tcW w:w="2173" w:type="dxa"/>
          </w:tcPr>
          <w:p w14:paraId="38C31974" w14:textId="77777777"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color w:val="FF0000"/>
                <w:sz w:val="18"/>
                <w:szCs w:val="18"/>
                <w:lang w:val="en-GB"/>
              </w:rPr>
              <w:t>………</w:t>
            </w:r>
          </w:p>
        </w:tc>
      </w:tr>
      <w:tr w:rsidR="0064671F" w:rsidRPr="0064671F" w14:paraId="2F076A0D" w14:textId="77777777" w:rsidTr="00252BD8">
        <w:tc>
          <w:tcPr>
            <w:tcW w:w="2254" w:type="dxa"/>
          </w:tcPr>
          <w:p w14:paraId="301E26B0" w14:textId="540A2C9B" w:rsidR="0064671F" w:rsidRPr="0064671F" w:rsidRDefault="00D03D57" w:rsidP="0064671F">
            <w:pPr>
              <w:spacing w:after="200" w:line="276" w:lineRule="auto"/>
              <w:jc w:val="left"/>
              <w:rPr>
                <w:rFonts w:ascii="Verdana" w:hAnsi="Verdana"/>
                <w:sz w:val="18"/>
                <w:szCs w:val="18"/>
                <w:lang w:val="en-GB"/>
              </w:rPr>
            </w:pPr>
            <w:r w:rsidRPr="00D03D57">
              <w:rPr>
                <w:rFonts w:ascii="Verdana" w:hAnsi="Verdana"/>
                <w:sz w:val="18"/>
                <w:szCs w:val="18"/>
                <w:lang w:val="en-GB"/>
              </w:rPr>
              <w:t>Facult</w:t>
            </w:r>
            <w:r w:rsidR="002F4B33">
              <w:rPr>
                <w:rFonts w:ascii="Verdana" w:hAnsi="Verdana"/>
                <w:sz w:val="18"/>
                <w:szCs w:val="18"/>
                <w:lang w:val="en-GB"/>
              </w:rPr>
              <w:t>y</w:t>
            </w:r>
            <w:r w:rsidRPr="00D03D57">
              <w:rPr>
                <w:rFonts w:ascii="Verdana" w:hAnsi="Verdana"/>
                <w:sz w:val="18"/>
                <w:szCs w:val="18"/>
                <w:lang w:val="en-GB"/>
              </w:rPr>
              <w:t xml:space="preserve"> o</w:t>
            </w:r>
            <w:r w:rsidR="002F4B33">
              <w:rPr>
                <w:rFonts w:ascii="Verdana" w:hAnsi="Verdana"/>
                <w:sz w:val="18"/>
                <w:szCs w:val="18"/>
                <w:lang w:val="en-GB"/>
              </w:rPr>
              <w:t>r</w:t>
            </w:r>
            <w:r w:rsidRPr="00D03D57">
              <w:rPr>
                <w:rFonts w:ascii="Verdana" w:hAnsi="Verdana"/>
                <w:sz w:val="18"/>
                <w:szCs w:val="18"/>
                <w:lang w:val="en-GB"/>
              </w:rPr>
              <w:t xml:space="preserve"> </w:t>
            </w:r>
            <w:r w:rsidR="002F4B33">
              <w:rPr>
                <w:rFonts w:ascii="Verdana" w:hAnsi="Verdana"/>
                <w:sz w:val="18"/>
                <w:szCs w:val="18"/>
                <w:lang w:val="en-GB"/>
              </w:rPr>
              <w:t>Unit</w:t>
            </w:r>
          </w:p>
        </w:tc>
        <w:tc>
          <w:tcPr>
            <w:tcW w:w="6762" w:type="dxa"/>
            <w:gridSpan w:val="3"/>
          </w:tcPr>
          <w:p w14:paraId="0FBF0AA1" w14:textId="7E24473B" w:rsidR="0064671F" w:rsidRPr="0064671F" w:rsidRDefault="0064671F" w:rsidP="0064671F">
            <w:pPr>
              <w:spacing w:after="200" w:line="276" w:lineRule="auto"/>
              <w:jc w:val="left"/>
              <w:rPr>
                <w:rFonts w:ascii="Verdana" w:hAnsi="Verdana"/>
                <w:sz w:val="18"/>
                <w:szCs w:val="18"/>
                <w:lang w:val="en-GB"/>
              </w:rPr>
            </w:pPr>
          </w:p>
        </w:tc>
      </w:tr>
      <w:tr w:rsidR="00154F92" w:rsidRPr="0064671F" w14:paraId="57AAB12F" w14:textId="77777777" w:rsidTr="0025445B">
        <w:trPr>
          <w:trHeight w:val="607"/>
        </w:trPr>
        <w:tc>
          <w:tcPr>
            <w:tcW w:w="2254" w:type="dxa"/>
          </w:tcPr>
          <w:p w14:paraId="4A7C4AF7" w14:textId="71B33A56" w:rsidR="00154F92" w:rsidRDefault="00154F92" w:rsidP="00D03D57">
            <w:pPr>
              <w:spacing w:after="200" w:line="276" w:lineRule="auto"/>
              <w:jc w:val="left"/>
              <w:rPr>
                <w:rFonts w:ascii="Verdana" w:hAnsi="Verdana"/>
                <w:sz w:val="18"/>
                <w:szCs w:val="18"/>
                <w:lang w:val="en-GB"/>
              </w:rPr>
            </w:pPr>
            <w:r>
              <w:rPr>
                <w:rFonts w:ascii="Verdana" w:hAnsi="Verdana"/>
                <w:sz w:val="18"/>
                <w:szCs w:val="18"/>
                <w:lang w:val="en-GB"/>
              </w:rPr>
              <w:t xml:space="preserve">UFO </w:t>
            </w:r>
            <w:r w:rsidR="002F4B33">
              <w:rPr>
                <w:rFonts w:ascii="Verdana" w:hAnsi="Verdana"/>
                <w:sz w:val="18"/>
                <w:szCs w:val="18"/>
                <w:lang w:val="en-GB"/>
              </w:rPr>
              <w:t>Job Profile</w:t>
            </w:r>
          </w:p>
        </w:tc>
        <w:tc>
          <w:tcPr>
            <w:tcW w:w="6762" w:type="dxa"/>
            <w:gridSpan w:val="3"/>
          </w:tcPr>
          <w:p w14:paraId="1D54C232" w14:textId="77777777" w:rsidR="00154F92" w:rsidRDefault="00154F92" w:rsidP="0064671F">
            <w:pPr>
              <w:spacing w:after="200" w:line="276" w:lineRule="auto"/>
              <w:jc w:val="left"/>
              <w:rPr>
                <w:rFonts w:ascii="Verdana" w:hAnsi="Verdana"/>
                <w:color w:val="FF0000"/>
                <w:sz w:val="18"/>
                <w:szCs w:val="18"/>
                <w:lang w:val="en-GB"/>
              </w:rPr>
            </w:pPr>
          </w:p>
        </w:tc>
      </w:tr>
      <w:tr w:rsidR="0025445B" w:rsidRPr="0064671F" w14:paraId="7ED5E4CE" w14:textId="77777777" w:rsidTr="0022119F">
        <w:trPr>
          <w:trHeight w:val="417"/>
        </w:trPr>
        <w:tc>
          <w:tcPr>
            <w:tcW w:w="2254" w:type="dxa"/>
          </w:tcPr>
          <w:p w14:paraId="4A5C3AAE" w14:textId="77777777" w:rsidR="0025445B" w:rsidRPr="0064671F" w:rsidRDefault="00D03D57" w:rsidP="00E10EB4">
            <w:pPr>
              <w:spacing w:after="200" w:line="276" w:lineRule="auto"/>
              <w:jc w:val="left"/>
              <w:rPr>
                <w:rFonts w:ascii="Verdana" w:hAnsi="Verdana"/>
                <w:sz w:val="18"/>
                <w:szCs w:val="18"/>
                <w:lang w:val="en-GB"/>
              </w:rPr>
            </w:pPr>
            <w:proofErr w:type="spellStart"/>
            <w:r>
              <w:rPr>
                <w:rFonts w:ascii="Verdana" w:hAnsi="Verdana"/>
                <w:sz w:val="18"/>
                <w:szCs w:val="18"/>
                <w:lang w:val="en-GB"/>
              </w:rPr>
              <w:t>Geslacht</w:t>
            </w:r>
            <w:proofErr w:type="spellEnd"/>
            <w:r w:rsidR="00C31A65">
              <w:rPr>
                <w:rFonts w:ascii="Verdana" w:hAnsi="Verdana"/>
                <w:sz w:val="18"/>
                <w:szCs w:val="18"/>
                <w:lang w:val="en-GB"/>
              </w:rPr>
              <w:t xml:space="preserve"> [M/V</w:t>
            </w:r>
            <w:r w:rsidR="0025445B" w:rsidRPr="0064671F">
              <w:rPr>
                <w:rFonts w:ascii="Verdana" w:hAnsi="Verdana"/>
                <w:sz w:val="18"/>
                <w:szCs w:val="18"/>
                <w:lang w:val="en-GB"/>
              </w:rPr>
              <w:t>/X]</w:t>
            </w:r>
          </w:p>
        </w:tc>
        <w:tc>
          <w:tcPr>
            <w:tcW w:w="6583" w:type="dxa"/>
            <w:gridSpan w:val="3"/>
          </w:tcPr>
          <w:p w14:paraId="4F44008C" w14:textId="77777777" w:rsidR="0025445B" w:rsidRPr="0064671F" w:rsidRDefault="0085338C" w:rsidP="0064671F">
            <w:pPr>
              <w:spacing w:after="200" w:line="276" w:lineRule="auto"/>
              <w:jc w:val="left"/>
              <w:rPr>
                <w:rFonts w:ascii="Verdana" w:hAnsi="Verdana"/>
                <w:color w:val="FF0000"/>
                <w:sz w:val="18"/>
                <w:szCs w:val="18"/>
                <w:lang w:val="en-GB"/>
              </w:rPr>
            </w:pPr>
            <w:r>
              <w:rPr>
                <w:rFonts w:ascii="Verdana" w:hAnsi="Verdana"/>
                <w:color w:val="FF0000"/>
                <w:sz w:val="18"/>
                <w:szCs w:val="18"/>
                <w:lang w:val="en-GB"/>
              </w:rPr>
              <w:t>M/V</w:t>
            </w:r>
            <w:r w:rsidR="0025445B" w:rsidRPr="0064671F">
              <w:rPr>
                <w:rFonts w:ascii="Verdana" w:hAnsi="Verdana"/>
                <w:color w:val="FF0000"/>
                <w:sz w:val="18"/>
                <w:szCs w:val="18"/>
                <w:lang w:val="en-GB"/>
              </w:rPr>
              <w:t>/X</w:t>
            </w:r>
          </w:p>
        </w:tc>
      </w:tr>
      <w:tr w:rsidR="0064671F" w:rsidRPr="0064671F" w14:paraId="572976A3" w14:textId="77777777" w:rsidTr="0025445B">
        <w:trPr>
          <w:trHeight w:val="381"/>
        </w:trPr>
        <w:tc>
          <w:tcPr>
            <w:tcW w:w="2195" w:type="dxa"/>
          </w:tcPr>
          <w:p w14:paraId="6EB7ACE4" w14:textId="77777777"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sz w:val="18"/>
                <w:szCs w:val="18"/>
                <w:lang w:val="en-GB"/>
              </w:rPr>
              <w:t>E-mail</w:t>
            </w:r>
          </w:p>
        </w:tc>
        <w:tc>
          <w:tcPr>
            <w:tcW w:w="6583" w:type="dxa"/>
            <w:gridSpan w:val="3"/>
          </w:tcPr>
          <w:p w14:paraId="1770A2FD" w14:textId="77777777"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color w:val="FF0000"/>
                <w:sz w:val="18"/>
                <w:szCs w:val="18"/>
                <w:lang w:val="en-GB"/>
              </w:rPr>
              <w:t>………</w:t>
            </w:r>
            <w:r w:rsidRPr="0064671F">
              <w:rPr>
                <w:rFonts w:ascii="Verdana" w:hAnsi="Verdana"/>
                <w:sz w:val="18"/>
                <w:szCs w:val="18"/>
                <w:lang w:val="en-GB"/>
              </w:rPr>
              <w:t>@maastrichtuniversity.nl</w:t>
            </w:r>
          </w:p>
        </w:tc>
      </w:tr>
    </w:tbl>
    <w:p w14:paraId="6CB923ED" w14:textId="77777777" w:rsidR="0064671F"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 </w:t>
      </w:r>
    </w:p>
    <w:p w14:paraId="15A43DB3" w14:textId="5BBE471B" w:rsidR="00377526" w:rsidRPr="009B29B6" w:rsidRDefault="002F4B33" w:rsidP="009B29B6">
      <w:pPr>
        <w:spacing w:before="100" w:beforeAutospacing="1" w:after="100" w:afterAutospacing="1"/>
        <w:jc w:val="left"/>
        <w:rPr>
          <w:szCs w:val="24"/>
          <w:lang w:val="nl-NL" w:eastAsia="nl-NL"/>
        </w:rPr>
      </w:pPr>
      <w:r w:rsidRPr="00F709D5">
        <w:rPr>
          <w:rFonts w:ascii="Verdana" w:hAnsi="Verdana"/>
          <w:b/>
          <w:bCs/>
          <w:color w:val="0F243E" w:themeColor="text2" w:themeShade="80"/>
          <w:szCs w:val="24"/>
          <w:lang w:val="nl-NL" w:eastAsia="nl-NL"/>
        </w:rPr>
        <w:t xml:space="preserve">The </w:t>
      </w:r>
      <w:proofErr w:type="spellStart"/>
      <w:r w:rsidRPr="00F709D5">
        <w:rPr>
          <w:rFonts w:ascii="Verdana" w:hAnsi="Verdana"/>
          <w:b/>
          <w:bCs/>
          <w:color w:val="0F243E" w:themeColor="text2" w:themeShade="80"/>
          <w:szCs w:val="24"/>
          <w:lang w:val="nl-NL" w:eastAsia="nl-NL"/>
        </w:rPr>
        <w:t>Receiving</w:t>
      </w:r>
      <w:proofErr w:type="spellEnd"/>
      <w:r w:rsidRPr="00F709D5">
        <w:rPr>
          <w:rFonts w:ascii="Verdana" w:hAnsi="Verdana"/>
          <w:b/>
          <w:bCs/>
          <w:color w:val="0F243E" w:themeColor="text2" w:themeShade="80"/>
          <w:szCs w:val="24"/>
          <w:lang w:val="nl-NL" w:eastAsia="nl-NL"/>
        </w:rPr>
        <w:t xml:space="preserve"> </w:t>
      </w:r>
      <w:proofErr w:type="spellStart"/>
      <w:r w:rsidRPr="00F709D5">
        <w:rPr>
          <w:rFonts w:ascii="Verdana" w:hAnsi="Verdana"/>
          <w:b/>
          <w:bCs/>
          <w:color w:val="0F243E" w:themeColor="text2" w:themeShade="80"/>
          <w:szCs w:val="24"/>
          <w:lang w:val="nl-NL" w:eastAsia="nl-NL"/>
        </w:rPr>
        <w:t>Institution</w:t>
      </w:r>
      <w:proofErr w:type="spellEnd"/>
      <w:r w:rsidRPr="00F709D5">
        <w:rPr>
          <w:rFonts w:ascii="Verdana" w:hAnsi="Verdana"/>
          <w:b/>
          <w:bCs/>
          <w:color w:val="0F243E" w:themeColor="text2" w:themeShade="80"/>
          <w:szCs w:val="24"/>
          <w:lang w:val="nl-NL" w:eastAsia="nl-NL"/>
        </w:rPr>
        <w:t>/Company</w:t>
      </w:r>
      <w:r w:rsidR="00F709D5">
        <w:rPr>
          <w:rStyle w:val="EndnoteReference"/>
          <w:rFonts w:ascii="Verdana" w:hAnsi="Verdana" w:cs="Arial"/>
          <w:b/>
          <w:color w:val="002060"/>
          <w:szCs w:val="24"/>
          <w:lang w:val="en-GB"/>
        </w:rPr>
        <w:endnoteReference w:id="1"/>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86"/>
        <w:gridCol w:w="2096"/>
        <w:gridCol w:w="2276"/>
        <w:gridCol w:w="2114"/>
      </w:tblGrid>
      <w:tr w:rsidR="00D97FE7" w:rsidRPr="00D97FE7" w14:paraId="64FDFC7B" w14:textId="77777777" w:rsidTr="0025445B">
        <w:trPr>
          <w:trHeight w:val="371"/>
        </w:trPr>
        <w:tc>
          <w:tcPr>
            <w:tcW w:w="2286" w:type="dxa"/>
            <w:shd w:val="clear" w:color="auto" w:fill="FFFFFF"/>
          </w:tcPr>
          <w:p w14:paraId="58DFC694" w14:textId="703EC8DE" w:rsidR="00D97FE7" w:rsidRPr="007673FA" w:rsidRDefault="002F4B33" w:rsidP="00A07EA6">
            <w:pPr>
              <w:spacing w:after="0"/>
              <w:ind w:right="-993"/>
              <w:jc w:val="left"/>
              <w:rPr>
                <w:rFonts w:ascii="Verdana" w:hAnsi="Verdana" w:cs="Arial"/>
                <w:sz w:val="20"/>
                <w:lang w:val="en-GB"/>
              </w:rPr>
            </w:pPr>
            <w:r>
              <w:rPr>
                <w:rFonts w:ascii="Verdana" w:hAnsi="Verdana" w:cs="Arial"/>
                <w:sz w:val="20"/>
                <w:lang w:val="en-GB"/>
              </w:rPr>
              <w:t>Name</w:t>
            </w:r>
          </w:p>
        </w:tc>
        <w:tc>
          <w:tcPr>
            <w:tcW w:w="6486" w:type="dxa"/>
            <w:gridSpan w:val="3"/>
            <w:shd w:val="clear" w:color="auto" w:fill="FFFFFF"/>
          </w:tcPr>
          <w:p w14:paraId="1BD211B5" w14:textId="77777777" w:rsidR="00D97FE7" w:rsidRPr="007673FA" w:rsidRDefault="00D97FE7" w:rsidP="00A07EA6">
            <w:pPr>
              <w:ind w:right="-993"/>
              <w:jc w:val="center"/>
              <w:rPr>
                <w:rFonts w:ascii="Verdana" w:hAnsi="Verdana" w:cs="Arial"/>
                <w:b/>
                <w:color w:val="002060"/>
                <w:sz w:val="20"/>
                <w:lang w:val="en-GB"/>
              </w:rPr>
            </w:pPr>
          </w:p>
        </w:tc>
      </w:tr>
      <w:tr w:rsidR="0025445B" w:rsidRPr="007673FA" w14:paraId="0F0AAAB1" w14:textId="77777777" w:rsidTr="0025445B">
        <w:trPr>
          <w:trHeight w:val="371"/>
        </w:trPr>
        <w:tc>
          <w:tcPr>
            <w:tcW w:w="2286" w:type="dxa"/>
            <w:shd w:val="clear" w:color="auto" w:fill="FFFFFF"/>
          </w:tcPr>
          <w:p w14:paraId="7ECBEF91" w14:textId="2D76E522" w:rsidR="0025445B" w:rsidRPr="007673FA" w:rsidRDefault="00613C97" w:rsidP="0025445B">
            <w:pPr>
              <w:ind w:right="-993"/>
              <w:rPr>
                <w:rFonts w:ascii="Verdana" w:hAnsi="Verdana" w:cs="Arial"/>
                <w:b/>
                <w:color w:val="002060"/>
                <w:sz w:val="20"/>
                <w:lang w:val="en-GB"/>
              </w:rPr>
            </w:pPr>
            <w:r>
              <w:rPr>
                <w:rFonts w:ascii="Verdana" w:hAnsi="Verdana" w:cs="Arial"/>
                <w:sz w:val="20"/>
                <w:lang w:val="en-GB"/>
              </w:rPr>
              <w:t>Facult</w:t>
            </w:r>
            <w:r w:rsidR="002F4B33">
              <w:rPr>
                <w:rFonts w:ascii="Verdana" w:hAnsi="Verdana" w:cs="Arial"/>
                <w:sz w:val="20"/>
                <w:lang w:val="en-GB"/>
              </w:rPr>
              <w:t>y</w:t>
            </w:r>
            <w:r>
              <w:rPr>
                <w:rFonts w:ascii="Verdana" w:hAnsi="Verdana" w:cs="Arial"/>
                <w:sz w:val="20"/>
                <w:lang w:val="en-GB"/>
              </w:rPr>
              <w:t>/</w:t>
            </w:r>
            <w:r w:rsidR="002F4B33">
              <w:rPr>
                <w:rFonts w:ascii="Verdana" w:hAnsi="Verdana" w:cs="Arial"/>
                <w:sz w:val="20"/>
                <w:lang w:val="en-GB"/>
              </w:rPr>
              <w:t>Department</w:t>
            </w:r>
          </w:p>
        </w:tc>
        <w:tc>
          <w:tcPr>
            <w:tcW w:w="6486" w:type="dxa"/>
            <w:gridSpan w:val="3"/>
            <w:shd w:val="clear" w:color="auto" w:fill="FFFFFF"/>
          </w:tcPr>
          <w:p w14:paraId="70B29BAA" w14:textId="77777777" w:rsidR="0025445B" w:rsidRPr="007673FA" w:rsidRDefault="0025445B" w:rsidP="0025445B">
            <w:pPr>
              <w:ind w:right="-993"/>
              <w:rPr>
                <w:rFonts w:ascii="Verdana" w:hAnsi="Verdana" w:cs="Arial"/>
                <w:b/>
                <w:color w:val="002060"/>
                <w:sz w:val="20"/>
                <w:lang w:val="en-GB"/>
              </w:rPr>
            </w:pPr>
          </w:p>
        </w:tc>
      </w:tr>
      <w:tr w:rsidR="0025445B" w:rsidRPr="007673FA" w14:paraId="72FD3060" w14:textId="77777777" w:rsidTr="0025445B">
        <w:trPr>
          <w:trHeight w:val="559"/>
        </w:trPr>
        <w:tc>
          <w:tcPr>
            <w:tcW w:w="2286" w:type="dxa"/>
            <w:shd w:val="clear" w:color="auto" w:fill="FFFFFF"/>
          </w:tcPr>
          <w:p w14:paraId="27430B5D" w14:textId="6B2CEBCB" w:rsidR="0025445B" w:rsidRPr="007673FA" w:rsidRDefault="00613C97" w:rsidP="00A07EA6">
            <w:pPr>
              <w:ind w:right="-993"/>
              <w:jc w:val="left"/>
              <w:rPr>
                <w:rFonts w:ascii="Verdana" w:hAnsi="Verdana" w:cs="Arial"/>
                <w:sz w:val="20"/>
                <w:lang w:val="en-GB"/>
              </w:rPr>
            </w:pPr>
            <w:r w:rsidRPr="00613C97">
              <w:rPr>
                <w:rFonts w:ascii="Verdana" w:hAnsi="Verdana" w:cs="Arial"/>
                <w:sz w:val="20"/>
                <w:lang w:val="en-GB"/>
              </w:rPr>
              <w:t>Ad</w:t>
            </w:r>
            <w:r w:rsidR="002F4B33">
              <w:rPr>
                <w:rFonts w:ascii="Verdana" w:hAnsi="Verdana" w:cs="Arial"/>
                <w:sz w:val="20"/>
                <w:lang w:val="en-GB"/>
              </w:rPr>
              <w:t>d</w:t>
            </w:r>
            <w:r w:rsidRPr="00613C97">
              <w:rPr>
                <w:rFonts w:ascii="Verdana" w:hAnsi="Verdana" w:cs="Arial"/>
                <w:sz w:val="20"/>
                <w:lang w:val="en-GB"/>
              </w:rPr>
              <w:t>res</w:t>
            </w:r>
            <w:r w:rsidR="002F4B33">
              <w:rPr>
                <w:rFonts w:ascii="Verdana" w:hAnsi="Verdana" w:cs="Arial"/>
                <w:sz w:val="20"/>
                <w:lang w:val="en-GB"/>
              </w:rPr>
              <w:t>s</w:t>
            </w:r>
          </w:p>
        </w:tc>
        <w:tc>
          <w:tcPr>
            <w:tcW w:w="6486" w:type="dxa"/>
            <w:gridSpan w:val="3"/>
            <w:shd w:val="clear" w:color="auto" w:fill="FFFFFF"/>
          </w:tcPr>
          <w:p w14:paraId="5217B810" w14:textId="77777777" w:rsidR="0025445B" w:rsidRPr="007673FA" w:rsidRDefault="0025445B" w:rsidP="00A07EA6">
            <w:pPr>
              <w:ind w:right="-993"/>
              <w:jc w:val="center"/>
              <w:rPr>
                <w:rFonts w:ascii="Verdana" w:hAnsi="Verdana" w:cs="Arial"/>
                <w:b/>
                <w:sz w:val="20"/>
                <w:lang w:val="en-GB"/>
              </w:rPr>
            </w:pPr>
          </w:p>
        </w:tc>
      </w:tr>
      <w:tr w:rsidR="00377526" w:rsidRPr="003D0705" w14:paraId="3E556719" w14:textId="77777777" w:rsidTr="0025445B">
        <w:tc>
          <w:tcPr>
            <w:tcW w:w="2286" w:type="dxa"/>
            <w:shd w:val="clear" w:color="auto" w:fill="FFFFFF"/>
          </w:tcPr>
          <w:p w14:paraId="7635C8A9" w14:textId="355EC9FA" w:rsidR="00377526" w:rsidRPr="002F4B33" w:rsidRDefault="00D87117" w:rsidP="00893FA3">
            <w:pPr>
              <w:ind w:right="-993"/>
              <w:jc w:val="left"/>
              <w:rPr>
                <w:rFonts w:ascii="Verdana" w:hAnsi="Verdana" w:cs="Arial"/>
                <w:sz w:val="20"/>
                <w:lang w:val="en-US"/>
              </w:rPr>
            </w:pPr>
            <w:r w:rsidRPr="002F4B33">
              <w:rPr>
                <w:rFonts w:ascii="Verdana" w:hAnsi="Verdana" w:cs="Arial"/>
                <w:sz w:val="20"/>
                <w:lang w:val="en-US"/>
              </w:rPr>
              <w:t xml:space="preserve">Contact </w:t>
            </w:r>
            <w:proofErr w:type="gramStart"/>
            <w:r w:rsidRPr="002F4B33">
              <w:rPr>
                <w:rFonts w:ascii="Verdana" w:hAnsi="Verdana" w:cs="Arial"/>
                <w:sz w:val="20"/>
                <w:lang w:val="en-US"/>
              </w:rPr>
              <w:t>person</w:t>
            </w:r>
            <w:proofErr w:type="gramEnd"/>
          </w:p>
          <w:p w14:paraId="085FE9EB" w14:textId="6B0F005E" w:rsidR="00613C97" w:rsidRPr="002F4B33" w:rsidRDefault="00613C97" w:rsidP="00893FA3">
            <w:pPr>
              <w:ind w:right="-993"/>
              <w:jc w:val="left"/>
              <w:rPr>
                <w:rFonts w:ascii="Verdana" w:hAnsi="Verdana" w:cs="Arial"/>
                <w:sz w:val="20"/>
                <w:lang w:val="en-US"/>
              </w:rPr>
            </w:pPr>
            <w:r w:rsidRPr="002F4B33">
              <w:rPr>
                <w:rFonts w:ascii="Verdana" w:hAnsi="Verdana" w:cs="Arial"/>
                <w:sz w:val="20"/>
                <w:lang w:val="en-US"/>
              </w:rPr>
              <w:t>Na</w:t>
            </w:r>
            <w:r w:rsidR="002F4B33" w:rsidRPr="002F4B33">
              <w:rPr>
                <w:rFonts w:ascii="Verdana" w:hAnsi="Verdana" w:cs="Arial"/>
                <w:sz w:val="20"/>
                <w:lang w:val="en-US"/>
              </w:rPr>
              <w:t>me</w:t>
            </w:r>
            <w:r w:rsidRPr="002F4B33">
              <w:rPr>
                <w:rFonts w:ascii="Verdana" w:hAnsi="Verdana" w:cs="Arial"/>
                <w:sz w:val="20"/>
                <w:lang w:val="en-US"/>
              </w:rPr>
              <w:t xml:space="preserve"> </w:t>
            </w:r>
            <w:r w:rsidR="002F4B33" w:rsidRPr="002F4B33">
              <w:rPr>
                <w:rFonts w:ascii="Verdana" w:hAnsi="Verdana" w:cs="Arial"/>
                <w:sz w:val="20"/>
                <w:lang w:val="en-US"/>
              </w:rPr>
              <w:t>and</w:t>
            </w:r>
            <w:r w:rsidRPr="002F4B33">
              <w:rPr>
                <w:rFonts w:ascii="Verdana" w:hAnsi="Verdana" w:cs="Arial"/>
                <w:sz w:val="20"/>
                <w:lang w:val="en-US"/>
              </w:rPr>
              <w:t xml:space="preserve"> </w:t>
            </w:r>
            <w:r w:rsidR="002F4B33">
              <w:rPr>
                <w:rFonts w:ascii="Verdana" w:hAnsi="Verdana" w:cs="Arial"/>
                <w:sz w:val="20"/>
                <w:lang w:val="en-US"/>
              </w:rPr>
              <w:t>position</w:t>
            </w:r>
          </w:p>
        </w:tc>
        <w:tc>
          <w:tcPr>
            <w:tcW w:w="2096" w:type="dxa"/>
            <w:shd w:val="clear" w:color="auto" w:fill="FFFFFF"/>
          </w:tcPr>
          <w:p w14:paraId="629D8CD9" w14:textId="77777777" w:rsidR="00377526" w:rsidRPr="002F4B33" w:rsidRDefault="00377526" w:rsidP="00A07EA6">
            <w:pPr>
              <w:ind w:right="-993"/>
              <w:jc w:val="left"/>
              <w:rPr>
                <w:rFonts w:ascii="Verdana" w:hAnsi="Verdana" w:cs="Arial"/>
                <w:color w:val="002060"/>
                <w:sz w:val="20"/>
                <w:lang w:val="en-US"/>
              </w:rPr>
            </w:pPr>
          </w:p>
        </w:tc>
        <w:tc>
          <w:tcPr>
            <w:tcW w:w="2276" w:type="dxa"/>
            <w:shd w:val="clear" w:color="auto" w:fill="FFFFFF"/>
          </w:tcPr>
          <w:p w14:paraId="51314EAD" w14:textId="7C4A93BB" w:rsidR="00613C97" w:rsidRPr="00613C97" w:rsidRDefault="00613C97" w:rsidP="00613C97">
            <w:pPr>
              <w:ind w:right="-993"/>
              <w:jc w:val="left"/>
              <w:rPr>
                <w:rFonts w:ascii="Verdana" w:hAnsi="Verdana" w:cs="Arial"/>
                <w:sz w:val="20"/>
                <w:lang w:val="fr-BE"/>
              </w:rPr>
            </w:pPr>
            <w:r w:rsidRPr="00613C97">
              <w:rPr>
                <w:rFonts w:ascii="Verdana" w:hAnsi="Verdana" w:cs="Arial"/>
                <w:sz w:val="20"/>
                <w:lang w:val="fr-BE"/>
              </w:rPr>
              <w:t>Contact</w:t>
            </w:r>
            <w:r w:rsidR="002F4B33">
              <w:rPr>
                <w:rFonts w:ascii="Verdana" w:hAnsi="Verdana" w:cs="Arial"/>
                <w:sz w:val="20"/>
                <w:lang w:val="fr-BE"/>
              </w:rPr>
              <w:t xml:space="preserve"> </w:t>
            </w:r>
            <w:proofErr w:type="spellStart"/>
            <w:r w:rsidRPr="00613C97">
              <w:rPr>
                <w:rFonts w:ascii="Verdana" w:hAnsi="Verdana" w:cs="Arial"/>
                <w:sz w:val="20"/>
                <w:lang w:val="fr-BE"/>
              </w:rPr>
              <w:t>person</w:t>
            </w:r>
            <w:proofErr w:type="spellEnd"/>
          </w:p>
          <w:p w14:paraId="6BA427A0" w14:textId="74170939" w:rsidR="00377526" w:rsidRPr="00613C97" w:rsidRDefault="002F4B33" w:rsidP="00613C97">
            <w:pPr>
              <w:ind w:right="-993"/>
              <w:jc w:val="left"/>
              <w:rPr>
                <w:rFonts w:ascii="Verdana" w:hAnsi="Verdana" w:cs="Arial"/>
                <w:color w:val="002060"/>
                <w:sz w:val="20"/>
                <w:lang w:val="fr-BE"/>
              </w:rPr>
            </w:pPr>
            <w:proofErr w:type="gramStart"/>
            <w:r>
              <w:rPr>
                <w:rFonts w:ascii="Verdana" w:hAnsi="Verdana" w:cs="Arial"/>
                <w:sz w:val="20"/>
                <w:lang w:val="fr-BE"/>
              </w:rPr>
              <w:t>E</w:t>
            </w:r>
            <w:r w:rsidR="00613C97" w:rsidRPr="00613C97">
              <w:rPr>
                <w:rFonts w:ascii="Verdana" w:hAnsi="Verdana" w:cs="Arial"/>
                <w:sz w:val="20"/>
                <w:lang w:val="fr-BE"/>
              </w:rPr>
              <w:t>-mail</w:t>
            </w:r>
            <w:proofErr w:type="gramEnd"/>
            <w:r w:rsidR="00613C97" w:rsidRPr="00613C97">
              <w:rPr>
                <w:rFonts w:ascii="Verdana" w:hAnsi="Verdana" w:cs="Arial"/>
                <w:sz w:val="20"/>
                <w:lang w:val="fr-BE"/>
              </w:rPr>
              <w:t xml:space="preserve"> / </w:t>
            </w:r>
            <w:proofErr w:type="spellStart"/>
            <w:r>
              <w:rPr>
                <w:rFonts w:ascii="Verdana" w:hAnsi="Verdana" w:cs="Arial"/>
                <w:sz w:val="20"/>
                <w:lang w:val="fr-BE"/>
              </w:rPr>
              <w:t>Telephone</w:t>
            </w:r>
            <w:proofErr w:type="spellEnd"/>
          </w:p>
        </w:tc>
        <w:tc>
          <w:tcPr>
            <w:tcW w:w="2114" w:type="dxa"/>
            <w:shd w:val="clear" w:color="auto" w:fill="FFFFFF"/>
          </w:tcPr>
          <w:p w14:paraId="13910ABB" w14:textId="77777777" w:rsidR="00377526" w:rsidRPr="003D0705" w:rsidRDefault="00377526" w:rsidP="00A07EA6">
            <w:pPr>
              <w:ind w:right="-993"/>
              <w:jc w:val="left"/>
              <w:rPr>
                <w:rFonts w:ascii="Verdana" w:hAnsi="Verdana" w:cs="Arial"/>
                <w:b/>
                <w:color w:val="002060"/>
                <w:sz w:val="20"/>
                <w:lang w:val="fr-BE"/>
              </w:rPr>
            </w:pPr>
          </w:p>
        </w:tc>
      </w:tr>
    </w:tbl>
    <w:p w14:paraId="6D6108A4" w14:textId="77777777" w:rsidR="005767E4" w:rsidRDefault="005767E4" w:rsidP="00F550D9">
      <w:pPr>
        <w:pStyle w:val="Heading4"/>
        <w:keepNext w:val="0"/>
        <w:numPr>
          <w:ilvl w:val="0"/>
          <w:numId w:val="0"/>
        </w:numPr>
        <w:jc w:val="left"/>
        <w:rPr>
          <w:rFonts w:ascii="Verdana" w:hAnsi="Verdana" w:cs="Calibri"/>
          <w:b/>
          <w:color w:val="002060"/>
          <w:sz w:val="28"/>
          <w:lang w:val="en-GB"/>
        </w:rPr>
      </w:pPr>
    </w:p>
    <w:p w14:paraId="7441927C" w14:textId="77777777" w:rsidR="00F709D5" w:rsidRDefault="00F709D5" w:rsidP="00F709D5">
      <w:pPr>
        <w:pStyle w:val="Text4"/>
        <w:rPr>
          <w:lang w:val="en-GB"/>
        </w:rPr>
      </w:pPr>
    </w:p>
    <w:p w14:paraId="400DB8CC" w14:textId="77777777" w:rsidR="00F709D5" w:rsidRDefault="00F709D5" w:rsidP="00F709D5">
      <w:pPr>
        <w:pStyle w:val="Text4"/>
        <w:rPr>
          <w:lang w:val="en-GB"/>
        </w:rPr>
      </w:pPr>
    </w:p>
    <w:p w14:paraId="2BB93598" w14:textId="77777777" w:rsidR="00F709D5" w:rsidRDefault="00F709D5" w:rsidP="00F709D5">
      <w:pPr>
        <w:pStyle w:val="Text4"/>
        <w:rPr>
          <w:lang w:val="en-GB"/>
        </w:rPr>
      </w:pPr>
    </w:p>
    <w:p w14:paraId="1D7D6427" w14:textId="77777777" w:rsidR="004F43C7" w:rsidRPr="00F709D5" w:rsidRDefault="004F43C7" w:rsidP="004F43C7">
      <w:pPr>
        <w:pStyle w:val="EndnoteText"/>
        <w:spacing w:after="0"/>
        <w:rPr>
          <w:rFonts w:ascii="Verdana" w:hAnsi="Verdana" w:cs="Calibri"/>
          <w:sz w:val="16"/>
          <w:szCs w:val="16"/>
          <w:lang w:val="en-US"/>
        </w:rPr>
      </w:pPr>
      <w:r w:rsidRPr="002A2E71">
        <w:rPr>
          <w:rStyle w:val="EndnoteReference"/>
          <w:rFonts w:ascii="Verdana" w:hAnsi="Verdana"/>
          <w:sz w:val="16"/>
          <w:szCs w:val="16"/>
        </w:rPr>
        <w:footnoteRef/>
      </w:r>
      <w:r w:rsidRPr="00F709D5">
        <w:rPr>
          <w:rFonts w:ascii="Verdana" w:hAnsi="Verdana"/>
          <w:sz w:val="16"/>
          <w:szCs w:val="16"/>
          <w:lang w:val="en-US"/>
        </w:rPr>
        <w:t xml:space="preserve">An enterprise from a program country or, more generally, a public or private organization that is active in the labor market or in the field of education and </w:t>
      </w:r>
      <w:proofErr w:type="gramStart"/>
      <w:r w:rsidRPr="00F709D5">
        <w:rPr>
          <w:rFonts w:ascii="Verdana" w:hAnsi="Verdana"/>
          <w:sz w:val="16"/>
          <w:szCs w:val="16"/>
          <w:lang w:val="en-US"/>
        </w:rPr>
        <w:t>training</w:t>
      </w:r>
      <w:proofErr w:type="gramEnd"/>
    </w:p>
    <w:p w14:paraId="5CC8673D" w14:textId="77777777" w:rsidR="00F709D5" w:rsidRPr="004F43C7" w:rsidRDefault="00F709D5" w:rsidP="00F709D5">
      <w:pPr>
        <w:pStyle w:val="Text4"/>
        <w:rPr>
          <w:lang w:val="en-US"/>
        </w:rPr>
      </w:pPr>
    </w:p>
    <w:p w14:paraId="6088C3F9" w14:textId="77777777" w:rsidR="00F709D5" w:rsidRPr="00F709D5" w:rsidRDefault="00F709D5" w:rsidP="00F709D5">
      <w:pPr>
        <w:pStyle w:val="Text4"/>
        <w:rPr>
          <w:lang w:val="en-GB"/>
        </w:rPr>
      </w:pPr>
    </w:p>
    <w:p w14:paraId="7FB917BD" w14:textId="7E787195" w:rsidR="002F4B33" w:rsidRPr="004F43C7" w:rsidRDefault="002F4B33" w:rsidP="000B02F6">
      <w:pPr>
        <w:spacing w:before="100" w:beforeAutospacing="1" w:after="100" w:afterAutospacing="1"/>
        <w:jc w:val="left"/>
        <w:outlineLvl w:val="3"/>
        <w:rPr>
          <w:rFonts w:ascii="Verdana" w:hAnsi="Verdana"/>
          <w:b/>
          <w:bCs/>
          <w:color w:val="244061" w:themeColor="accent1" w:themeShade="80"/>
          <w:szCs w:val="24"/>
          <w:lang w:val="en-US" w:eastAsia="nl-NL"/>
        </w:rPr>
      </w:pPr>
      <w:r w:rsidRPr="004F43C7">
        <w:rPr>
          <w:rFonts w:ascii="Verdana" w:hAnsi="Verdana"/>
          <w:b/>
          <w:bCs/>
          <w:color w:val="244061" w:themeColor="accent1" w:themeShade="80"/>
          <w:szCs w:val="24"/>
          <w:lang w:val="en-US" w:eastAsia="nl-NL"/>
        </w:rPr>
        <w:t>Section to be completed BEFORE THE MOBILITY</w:t>
      </w:r>
    </w:p>
    <w:p w14:paraId="034DEC5D" w14:textId="462BC889" w:rsidR="000B02F6" w:rsidRPr="000B02F6" w:rsidRDefault="00377526" w:rsidP="000B02F6">
      <w:pPr>
        <w:pStyle w:val="Heading4"/>
        <w:numPr>
          <w:ilvl w:val="0"/>
          <w:numId w:val="0"/>
        </w:numPr>
        <w:rPr>
          <w:b/>
          <w:bCs/>
          <w:color w:val="244061" w:themeColor="accent1" w:themeShade="80"/>
          <w:szCs w:val="24"/>
          <w:lang w:val="nl-NL" w:eastAsia="nl-NL"/>
        </w:rPr>
      </w:pPr>
      <w:r w:rsidRPr="000B02F6">
        <w:rPr>
          <w:rFonts w:ascii="Verdana" w:hAnsi="Verdana" w:cs="Calibri"/>
          <w:b/>
          <w:color w:val="244061" w:themeColor="accent1" w:themeShade="80"/>
          <w:sz w:val="20"/>
          <w:lang w:val="nl-NL"/>
        </w:rPr>
        <w:t>I.</w:t>
      </w:r>
      <w:r w:rsidRPr="000B02F6">
        <w:rPr>
          <w:rFonts w:ascii="Verdana" w:hAnsi="Verdana" w:cs="Calibri"/>
          <w:b/>
          <w:color w:val="002060"/>
          <w:sz w:val="20"/>
          <w:lang w:val="nl-NL"/>
        </w:rPr>
        <w:tab/>
      </w:r>
      <w:r w:rsidR="002F4B33">
        <w:rPr>
          <w:b/>
          <w:bCs/>
          <w:color w:val="244061" w:themeColor="accent1" w:themeShade="80"/>
          <w:szCs w:val="24"/>
          <w:lang w:val="nl-NL" w:eastAsia="nl-NL"/>
        </w:rPr>
        <w:t>PROPOSED</w:t>
      </w:r>
      <w:r w:rsidR="000B02F6" w:rsidRPr="000B02F6">
        <w:rPr>
          <w:b/>
          <w:bCs/>
          <w:color w:val="244061" w:themeColor="accent1" w:themeShade="80"/>
          <w:szCs w:val="24"/>
          <w:lang w:val="nl-NL" w:eastAsia="nl-NL"/>
        </w:rPr>
        <w:t xml:space="preserve"> MOBILIT</w:t>
      </w:r>
      <w:r w:rsidR="002F4B33">
        <w:rPr>
          <w:b/>
          <w:bCs/>
          <w:color w:val="244061" w:themeColor="accent1" w:themeShade="80"/>
          <w:szCs w:val="24"/>
          <w:lang w:val="nl-NL" w:eastAsia="nl-NL"/>
        </w:rPr>
        <w:t xml:space="preserve">Y </w:t>
      </w:r>
      <w:r w:rsidR="000B02F6" w:rsidRPr="000B02F6">
        <w:rPr>
          <w:b/>
          <w:bCs/>
          <w:color w:val="244061" w:themeColor="accent1" w:themeShade="80"/>
          <w:szCs w:val="24"/>
          <w:lang w:val="nl-NL" w:eastAsia="nl-NL"/>
        </w:rPr>
        <w:t>PROGRAM</w:t>
      </w:r>
    </w:p>
    <w:p w14:paraId="5F714BDA" w14:textId="573062F6" w:rsidR="003C59B7" w:rsidRPr="002F4B33" w:rsidRDefault="002F4B33" w:rsidP="003C59B7">
      <w:pPr>
        <w:pStyle w:val="Text4"/>
        <w:ind w:left="0"/>
        <w:rPr>
          <w:rFonts w:ascii="Verdana" w:hAnsi="Verdana"/>
          <w:sz w:val="20"/>
          <w:lang w:val="en-US"/>
        </w:rPr>
      </w:pPr>
      <w:r w:rsidRPr="002F4B33">
        <w:rPr>
          <w:rFonts w:ascii="Verdana" w:hAnsi="Verdana"/>
          <w:sz w:val="20"/>
          <w:lang w:val="en-US"/>
        </w:rPr>
        <w:t>Language</w:t>
      </w:r>
      <w:r w:rsidR="00B33E5B" w:rsidRPr="002F4B33">
        <w:rPr>
          <w:rFonts w:ascii="Verdana" w:hAnsi="Verdana"/>
          <w:sz w:val="20"/>
          <w:lang w:val="en-US"/>
        </w:rPr>
        <w:t xml:space="preserve"> </w:t>
      </w:r>
      <w:r w:rsidRPr="002F4B33">
        <w:rPr>
          <w:rFonts w:ascii="Verdana" w:hAnsi="Verdana"/>
          <w:sz w:val="20"/>
          <w:lang w:val="en-US"/>
        </w:rPr>
        <w:t>of</w:t>
      </w:r>
      <w:r w:rsidR="00B33E5B" w:rsidRPr="002F4B33">
        <w:rPr>
          <w:rFonts w:ascii="Verdana" w:hAnsi="Verdana"/>
          <w:sz w:val="20"/>
          <w:lang w:val="en-US"/>
        </w:rPr>
        <w:t xml:space="preserve"> </w:t>
      </w:r>
      <w:r>
        <w:rPr>
          <w:rFonts w:ascii="Verdana" w:hAnsi="Verdana"/>
          <w:sz w:val="20"/>
          <w:lang w:val="en-US"/>
        </w:rPr>
        <w:t>the</w:t>
      </w:r>
      <w:r w:rsidR="00B33E5B" w:rsidRPr="002F4B33">
        <w:rPr>
          <w:rFonts w:ascii="Verdana" w:hAnsi="Verdana"/>
          <w:sz w:val="20"/>
          <w:lang w:val="en-US"/>
        </w:rPr>
        <w:t xml:space="preserve"> </w:t>
      </w:r>
      <w:r w:rsidRPr="002F4B33">
        <w:rPr>
          <w:rFonts w:ascii="Verdana" w:hAnsi="Verdana"/>
          <w:sz w:val="20"/>
          <w:lang w:val="en-US"/>
        </w:rPr>
        <w:t xml:space="preserve">host </w:t>
      </w:r>
      <w:r w:rsidR="00B33E5B" w:rsidRPr="002F4B33">
        <w:rPr>
          <w:rFonts w:ascii="Verdana" w:hAnsi="Verdana"/>
          <w:sz w:val="20"/>
          <w:lang w:val="en-US"/>
        </w:rPr>
        <w:t>institu</w:t>
      </w:r>
      <w:r w:rsidRPr="002F4B33">
        <w:rPr>
          <w:rFonts w:ascii="Verdana" w:hAnsi="Verdana"/>
          <w:sz w:val="20"/>
          <w:lang w:val="en-US"/>
        </w:rPr>
        <w:t>tion</w:t>
      </w:r>
      <w:r w:rsidR="00B33E5B" w:rsidRPr="002F4B33">
        <w:rPr>
          <w:rFonts w:ascii="Verdana" w:hAnsi="Verdana"/>
          <w:sz w:val="20"/>
          <w:lang w:val="en-US"/>
        </w:rPr>
        <w:t>:</w:t>
      </w:r>
      <w:r w:rsidR="003C59B7" w:rsidRPr="002F4B33">
        <w:rPr>
          <w:rFonts w:ascii="Verdana" w:hAnsi="Verdana"/>
          <w:sz w:val="20"/>
          <w:lang w:val="en-US"/>
        </w:rPr>
        <w:t xml:space="preserve"> ………………………………………</w:t>
      </w:r>
    </w:p>
    <w:p w14:paraId="1877E083" w14:textId="723BD440" w:rsidR="00F63221" w:rsidRPr="002F4B33" w:rsidRDefault="00F63221" w:rsidP="003C59B7">
      <w:pPr>
        <w:pStyle w:val="Text4"/>
        <w:ind w:left="0"/>
        <w:rPr>
          <w:rFonts w:ascii="Verdana" w:hAnsi="Verdana"/>
          <w:sz w:val="20"/>
          <w:lang w:val="en-US"/>
        </w:rPr>
      </w:pPr>
      <w:r w:rsidRPr="002F4B33">
        <w:rPr>
          <w:rFonts w:ascii="Verdana" w:hAnsi="Verdana"/>
          <w:sz w:val="20"/>
          <w:lang w:val="en-US"/>
        </w:rPr>
        <w:t xml:space="preserve">Type </w:t>
      </w:r>
      <w:r w:rsidR="002F4B33" w:rsidRPr="002F4B33">
        <w:rPr>
          <w:rFonts w:ascii="Verdana" w:hAnsi="Verdana"/>
          <w:sz w:val="20"/>
          <w:lang w:val="en-US"/>
        </w:rPr>
        <w:t xml:space="preserve">of mobility </w:t>
      </w:r>
      <w:r w:rsidRPr="002F4B33">
        <w:rPr>
          <w:rFonts w:ascii="Verdana" w:hAnsi="Verdana"/>
          <w:sz w:val="20"/>
          <w:lang w:val="en-US"/>
        </w:rPr>
        <w:t>program (</w:t>
      </w:r>
      <w:r w:rsidR="002F4B33" w:rsidRPr="002F4B33">
        <w:rPr>
          <w:rFonts w:ascii="Verdana" w:hAnsi="Verdana"/>
          <w:sz w:val="20"/>
          <w:lang w:val="en-US"/>
        </w:rPr>
        <w:t>strike throu</w:t>
      </w:r>
      <w:r w:rsidR="002F4B33">
        <w:rPr>
          <w:rFonts w:ascii="Verdana" w:hAnsi="Verdana"/>
          <w:sz w:val="20"/>
          <w:lang w:val="en-US"/>
        </w:rPr>
        <w:t xml:space="preserve">gh what does not </w:t>
      </w:r>
      <w:proofErr w:type="spellStart"/>
      <w:r w:rsidR="002F4B33">
        <w:rPr>
          <w:rFonts w:ascii="Verdana" w:hAnsi="Verdana"/>
          <w:sz w:val="20"/>
          <w:lang w:val="en-US"/>
        </w:rPr>
        <w:t>appy</w:t>
      </w:r>
      <w:proofErr w:type="spellEnd"/>
      <w:r w:rsidRPr="002F4B33">
        <w:rPr>
          <w:rFonts w:ascii="Verdana" w:hAnsi="Verdana"/>
          <w:sz w:val="20"/>
          <w:lang w:val="en-US"/>
        </w:rPr>
        <w:t xml:space="preserve">): </w:t>
      </w:r>
      <w:proofErr w:type="spellStart"/>
      <w:r w:rsidRPr="002F4B33">
        <w:rPr>
          <w:rFonts w:ascii="Verdana" w:hAnsi="Verdana"/>
          <w:sz w:val="20"/>
          <w:lang w:val="en-US"/>
        </w:rPr>
        <w:t>Jobshadowing</w:t>
      </w:r>
      <w:proofErr w:type="spellEnd"/>
      <w:r w:rsidRPr="002F4B33">
        <w:rPr>
          <w:rFonts w:ascii="Verdana" w:hAnsi="Verdana"/>
          <w:sz w:val="20"/>
          <w:lang w:val="en-US"/>
        </w:rPr>
        <w:t xml:space="preserve"> / </w:t>
      </w:r>
      <w:r w:rsidR="002F4B33">
        <w:rPr>
          <w:rFonts w:ascii="Verdana" w:hAnsi="Verdana"/>
          <w:sz w:val="20"/>
          <w:lang w:val="en-US"/>
        </w:rPr>
        <w:t>Research</w:t>
      </w:r>
    </w:p>
    <w:sectPr w:rsidR="00F63221" w:rsidRPr="002F4B33"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DA3B2" w14:textId="77777777" w:rsidR="00B20006" w:rsidRDefault="00B20006">
      <w:r>
        <w:separator/>
      </w:r>
    </w:p>
  </w:endnote>
  <w:endnote w:type="continuationSeparator" w:id="0">
    <w:p w14:paraId="2550ECCD" w14:textId="77777777" w:rsidR="00B20006" w:rsidRDefault="00B20006">
      <w:r>
        <w:continuationSeparator/>
      </w:r>
    </w:p>
  </w:endnote>
  <w:endnote w:id="1">
    <w:p w14:paraId="6EF21825" w14:textId="77777777" w:rsidR="00F709D5" w:rsidRDefault="00F709D5" w:rsidP="00F709D5">
      <w:pPr>
        <w:pStyle w:val="NormalWeb"/>
      </w:pPr>
      <w:r>
        <w:rPr>
          <w:b/>
          <w:bCs/>
        </w:rPr>
        <w:t>Motivation letter</w:t>
      </w:r>
    </w:p>
    <w:tbl>
      <w:tblPr>
        <w:tblStyle w:val="TableGrid"/>
        <w:tblW w:w="11341" w:type="dxa"/>
        <w:tblInd w:w="-1281" w:type="dxa"/>
        <w:tblLook w:val="04A0" w:firstRow="1" w:lastRow="0" w:firstColumn="1" w:lastColumn="0" w:noHBand="0" w:noVBand="1"/>
      </w:tblPr>
      <w:tblGrid>
        <w:gridCol w:w="11341"/>
      </w:tblGrid>
      <w:tr w:rsidR="00F709D5" w:rsidRPr="00EB2523" w14:paraId="704E2E53" w14:textId="77777777" w:rsidTr="005E069B">
        <w:trPr>
          <w:cnfStyle w:val="100000000000" w:firstRow="1" w:lastRow="0" w:firstColumn="0" w:lastColumn="0" w:oddVBand="0" w:evenVBand="0" w:oddHBand="0" w:evenHBand="0" w:firstRowFirstColumn="0" w:firstRowLastColumn="0" w:lastRowFirstColumn="0" w:lastRowLastColumn="0"/>
        </w:trPr>
        <w:tc>
          <w:tcPr>
            <w:tcW w:w="11341" w:type="dxa"/>
          </w:tcPr>
          <w:p w14:paraId="58953CE6" w14:textId="77777777" w:rsidR="00F709D5" w:rsidRPr="00F709D5" w:rsidRDefault="00F709D5" w:rsidP="005E069B">
            <w:pPr>
              <w:pStyle w:val="NoSpacing"/>
              <w:rPr>
                <w:b/>
                <w:sz w:val="24"/>
                <w:szCs w:val="24"/>
                <w:lang w:val="en-US"/>
              </w:rPr>
            </w:pPr>
            <w:r w:rsidRPr="00F709D5">
              <w:rPr>
                <w:b/>
                <w:sz w:val="24"/>
                <w:szCs w:val="24"/>
                <w:lang w:val="en-US"/>
              </w:rPr>
              <w:t>Think about your personal and professional motivation for an Erasmus+ mobility (max. 250 words).</w:t>
            </w:r>
          </w:p>
        </w:tc>
      </w:tr>
      <w:tr w:rsidR="00F709D5" w:rsidRPr="00EB2523" w14:paraId="7061AD76" w14:textId="77777777" w:rsidTr="005E069B">
        <w:trPr>
          <w:trHeight w:val="3825"/>
        </w:trPr>
        <w:tc>
          <w:tcPr>
            <w:tcW w:w="11341" w:type="dxa"/>
          </w:tcPr>
          <w:p w14:paraId="02542024" w14:textId="77777777" w:rsidR="00F709D5" w:rsidRPr="002F4B33" w:rsidRDefault="00F709D5" w:rsidP="005E069B">
            <w:pPr>
              <w:pStyle w:val="NoSpacing"/>
              <w:rPr>
                <w:sz w:val="24"/>
                <w:szCs w:val="24"/>
                <w:lang w:val="en-US"/>
              </w:rPr>
            </w:pPr>
          </w:p>
        </w:tc>
      </w:tr>
    </w:tbl>
    <w:p w14:paraId="6E488466" w14:textId="77777777" w:rsidR="00F709D5" w:rsidRPr="002F4B33" w:rsidRDefault="00F709D5" w:rsidP="00F709D5">
      <w:pPr>
        <w:pStyle w:val="NoSpacing"/>
        <w:rPr>
          <w:rFonts w:cstheme="minorHAnsi"/>
          <w:b/>
          <w:sz w:val="24"/>
          <w:szCs w:val="24"/>
          <w:lang w:val="en-US"/>
        </w:rPr>
      </w:pPr>
    </w:p>
    <w:p w14:paraId="6F0C29A0" w14:textId="77777777" w:rsidR="00F709D5" w:rsidRPr="006779DE" w:rsidRDefault="00F709D5" w:rsidP="00F709D5">
      <w:pPr>
        <w:pStyle w:val="NormalWeb"/>
      </w:pPr>
      <w:r>
        <w:rPr>
          <w:b/>
          <w:bCs/>
        </w:rPr>
        <w:t>Analysis</w:t>
      </w:r>
    </w:p>
    <w:tbl>
      <w:tblPr>
        <w:tblStyle w:val="TableGrid"/>
        <w:tblW w:w="11341" w:type="dxa"/>
        <w:tblInd w:w="-1281" w:type="dxa"/>
        <w:tblLook w:val="04A0" w:firstRow="1" w:lastRow="0" w:firstColumn="1" w:lastColumn="0" w:noHBand="0" w:noVBand="1"/>
      </w:tblPr>
      <w:tblGrid>
        <w:gridCol w:w="11341"/>
      </w:tblGrid>
      <w:tr w:rsidR="00F709D5" w:rsidRPr="00F709D5" w14:paraId="31DAE04A" w14:textId="77777777" w:rsidTr="005E069B">
        <w:trPr>
          <w:cnfStyle w:val="100000000000" w:firstRow="1" w:lastRow="0" w:firstColumn="0" w:lastColumn="0" w:oddVBand="0" w:evenVBand="0" w:oddHBand="0" w:evenHBand="0" w:firstRowFirstColumn="0" w:firstRowLastColumn="0" w:lastRowFirstColumn="0" w:lastRowLastColumn="0"/>
        </w:trPr>
        <w:tc>
          <w:tcPr>
            <w:tcW w:w="11341" w:type="dxa"/>
          </w:tcPr>
          <w:p w14:paraId="40A5C09B" w14:textId="77777777" w:rsidR="00F709D5" w:rsidRPr="00F709D5" w:rsidRDefault="00F709D5" w:rsidP="005E069B">
            <w:pPr>
              <w:pStyle w:val="NoSpacing"/>
              <w:rPr>
                <w:rFonts w:cstheme="minorHAnsi"/>
                <w:b/>
                <w:sz w:val="24"/>
                <w:szCs w:val="24"/>
                <w:lang w:val="en-US"/>
              </w:rPr>
            </w:pPr>
            <w:r w:rsidRPr="00F709D5">
              <w:rPr>
                <w:rFonts w:cstheme="minorHAnsi"/>
                <w:b/>
                <w:sz w:val="24"/>
                <w:szCs w:val="24"/>
                <w:lang w:val="en-US"/>
              </w:rPr>
              <w:t>Provide an analysis of the specific knowledge offered by the host institution and its value for the UM (max. 250 words)</w:t>
            </w:r>
          </w:p>
        </w:tc>
      </w:tr>
      <w:tr w:rsidR="00F709D5" w:rsidRPr="00EB2523" w14:paraId="582E2EFF" w14:textId="77777777" w:rsidTr="005E069B">
        <w:trPr>
          <w:trHeight w:val="3462"/>
        </w:trPr>
        <w:tc>
          <w:tcPr>
            <w:tcW w:w="11341" w:type="dxa"/>
          </w:tcPr>
          <w:p w14:paraId="34DB3287" w14:textId="77777777" w:rsidR="00F709D5" w:rsidRPr="002F4B33" w:rsidRDefault="00F709D5" w:rsidP="005E069B">
            <w:pPr>
              <w:pStyle w:val="NoSpacing"/>
              <w:rPr>
                <w:rFonts w:cstheme="minorHAnsi"/>
                <w:sz w:val="24"/>
                <w:szCs w:val="24"/>
                <w:lang w:val="en-US"/>
              </w:rPr>
            </w:pPr>
          </w:p>
        </w:tc>
      </w:tr>
    </w:tbl>
    <w:p w14:paraId="72E574A7" w14:textId="77777777" w:rsidR="004F43C7" w:rsidRDefault="004F43C7" w:rsidP="00F709D5">
      <w:pPr>
        <w:pStyle w:val="NormalWeb"/>
        <w:rPr>
          <w:b/>
          <w:bCs/>
        </w:rPr>
      </w:pPr>
    </w:p>
    <w:p w14:paraId="7ECDD130" w14:textId="458AA4EA" w:rsidR="00F709D5" w:rsidRPr="00890811" w:rsidRDefault="00F709D5" w:rsidP="00F709D5">
      <w:pPr>
        <w:pStyle w:val="NormalWeb"/>
      </w:pPr>
      <w:proofErr w:type="spellStart"/>
      <w:r w:rsidRPr="002F4B33">
        <w:rPr>
          <w:b/>
          <w:bCs/>
        </w:rPr>
        <w:t>Ambassador</w:t>
      </w:r>
      <w:proofErr w:type="spellEnd"/>
      <w:r w:rsidRPr="002F4B33">
        <w:rPr>
          <w:b/>
          <w:bCs/>
        </w:rPr>
        <w:t xml:space="preserve"> </w:t>
      </w:r>
      <w:proofErr w:type="spellStart"/>
      <w:r w:rsidRPr="002F4B33">
        <w:rPr>
          <w:b/>
          <w:bCs/>
        </w:rPr>
        <w:t>proposal</w:t>
      </w:r>
      <w:proofErr w:type="spellEnd"/>
    </w:p>
    <w:tbl>
      <w:tblPr>
        <w:tblStyle w:val="TableGrid"/>
        <w:tblW w:w="11341" w:type="dxa"/>
        <w:tblInd w:w="-1281" w:type="dxa"/>
        <w:tblLook w:val="04A0" w:firstRow="1" w:lastRow="0" w:firstColumn="1" w:lastColumn="0" w:noHBand="0" w:noVBand="1"/>
      </w:tblPr>
      <w:tblGrid>
        <w:gridCol w:w="11341"/>
      </w:tblGrid>
      <w:tr w:rsidR="00F709D5" w:rsidRPr="00EB2523" w14:paraId="61489B1A" w14:textId="77777777" w:rsidTr="005E069B">
        <w:trPr>
          <w:cnfStyle w:val="100000000000" w:firstRow="1" w:lastRow="0" w:firstColumn="0" w:lastColumn="0" w:oddVBand="0" w:evenVBand="0" w:oddHBand="0" w:evenHBand="0" w:firstRowFirstColumn="0" w:firstRowLastColumn="0" w:lastRowFirstColumn="0" w:lastRowLastColumn="0"/>
        </w:trPr>
        <w:tc>
          <w:tcPr>
            <w:tcW w:w="11341" w:type="dxa"/>
          </w:tcPr>
          <w:p w14:paraId="38DF1580" w14:textId="77777777" w:rsidR="00F709D5" w:rsidRPr="00F709D5" w:rsidRDefault="00F709D5" w:rsidP="005E069B">
            <w:pPr>
              <w:pStyle w:val="NoSpacing"/>
              <w:rPr>
                <w:rFonts w:cstheme="minorHAnsi"/>
                <w:b/>
                <w:sz w:val="24"/>
                <w:szCs w:val="24"/>
                <w:lang w:val="en-US"/>
              </w:rPr>
            </w:pPr>
            <w:r w:rsidRPr="00F709D5">
              <w:rPr>
                <w:rFonts w:cstheme="minorHAnsi"/>
                <w:b/>
                <w:sz w:val="24"/>
                <w:szCs w:val="24"/>
                <w:lang w:val="en-US"/>
              </w:rPr>
              <w:t>Provide a proposal describing how you will assume the role of Erasmus+ ambassador upon your return (max. 250 words)</w:t>
            </w:r>
          </w:p>
        </w:tc>
      </w:tr>
      <w:tr w:rsidR="00F709D5" w:rsidRPr="00EB2523" w14:paraId="0F8D25F6" w14:textId="77777777" w:rsidTr="005E069B">
        <w:trPr>
          <w:trHeight w:val="3355"/>
        </w:trPr>
        <w:tc>
          <w:tcPr>
            <w:tcW w:w="11341" w:type="dxa"/>
          </w:tcPr>
          <w:p w14:paraId="397318DA" w14:textId="77777777" w:rsidR="00F709D5" w:rsidRPr="002F4B33" w:rsidRDefault="00F709D5" w:rsidP="005E069B">
            <w:pPr>
              <w:pStyle w:val="NoSpacing"/>
              <w:rPr>
                <w:rFonts w:cstheme="minorHAnsi"/>
                <w:sz w:val="24"/>
                <w:szCs w:val="24"/>
                <w:lang w:val="en-US"/>
              </w:rPr>
            </w:pPr>
          </w:p>
        </w:tc>
      </w:tr>
    </w:tbl>
    <w:p w14:paraId="34F5FBC6" w14:textId="77777777" w:rsidR="00F709D5" w:rsidRDefault="00F709D5" w:rsidP="00F709D5">
      <w:pPr>
        <w:pStyle w:val="EndnoteText"/>
        <w:spacing w:after="0"/>
        <w:rPr>
          <w:rFonts w:ascii="Verdana" w:hAnsi="Verdana"/>
          <w:sz w:val="16"/>
          <w:szCs w:val="16"/>
        </w:rPr>
      </w:pPr>
    </w:p>
    <w:p w14:paraId="5BC8B79D" w14:textId="77777777" w:rsidR="00F709D5" w:rsidRDefault="00F709D5" w:rsidP="00F709D5">
      <w:pPr>
        <w:pStyle w:val="NormalWeb"/>
      </w:pPr>
      <w:r>
        <w:rPr>
          <w:b/>
          <w:bCs/>
        </w:rPr>
        <w:t xml:space="preserve">International </w:t>
      </w:r>
      <w:proofErr w:type="spellStart"/>
      <w:r>
        <w:rPr>
          <w:b/>
          <w:bCs/>
        </w:rPr>
        <w:t>experience</w:t>
      </w:r>
      <w:proofErr w:type="spellEnd"/>
    </w:p>
    <w:tbl>
      <w:tblPr>
        <w:tblStyle w:val="TableGrid"/>
        <w:tblW w:w="11341" w:type="dxa"/>
        <w:tblInd w:w="-1281" w:type="dxa"/>
        <w:tblLook w:val="04A0" w:firstRow="1" w:lastRow="0" w:firstColumn="1" w:lastColumn="0" w:noHBand="0" w:noVBand="1"/>
      </w:tblPr>
      <w:tblGrid>
        <w:gridCol w:w="11341"/>
      </w:tblGrid>
      <w:tr w:rsidR="00F709D5" w:rsidRPr="00EB2523" w14:paraId="2A4EA465" w14:textId="77777777" w:rsidTr="009B62E8">
        <w:trPr>
          <w:cnfStyle w:val="100000000000" w:firstRow="1" w:lastRow="0" w:firstColumn="0" w:lastColumn="0" w:oddVBand="0" w:evenVBand="0" w:oddHBand="0" w:evenHBand="0" w:firstRowFirstColumn="0" w:firstRowLastColumn="0" w:lastRowFirstColumn="0" w:lastRowLastColumn="0"/>
        </w:trPr>
        <w:tc>
          <w:tcPr>
            <w:tcW w:w="11341" w:type="dxa"/>
          </w:tcPr>
          <w:p w14:paraId="3E38F653" w14:textId="77777777" w:rsidR="00F709D5" w:rsidRPr="00F709D5" w:rsidRDefault="00F709D5" w:rsidP="005E069B">
            <w:pPr>
              <w:pStyle w:val="NoSpacing"/>
              <w:rPr>
                <w:rFonts w:cstheme="minorHAnsi"/>
                <w:b/>
                <w:sz w:val="24"/>
                <w:szCs w:val="24"/>
                <w:lang w:val="en-US"/>
              </w:rPr>
            </w:pPr>
            <w:r w:rsidRPr="00F709D5">
              <w:rPr>
                <w:rFonts w:cstheme="minorHAnsi"/>
                <w:b/>
                <w:sz w:val="24"/>
                <w:szCs w:val="24"/>
                <w:lang w:val="en-US"/>
              </w:rPr>
              <w:t>Provide an overview of your previous international work experience, if applicable (max. 150 words)</w:t>
            </w:r>
          </w:p>
        </w:tc>
      </w:tr>
      <w:tr w:rsidR="00F709D5" w:rsidRPr="00EB2523" w14:paraId="3EEB1E8D" w14:textId="77777777" w:rsidTr="009B62E8">
        <w:trPr>
          <w:trHeight w:val="3355"/>
        </w:trPr>
        <w:tc>
          <w:tcPr>
            <w:tcW w:w="11341" w:type="dxa"/>
          </w:tcPr>
          <w:p w14:paraId="26059328" w14:textId="77777777" w:rsidR="00F709D5" w:rsidRPr="002F4B33" w:rsidRDefault="00F709D5" w:rsidP="005E069B">
            <w:pPr>
              <w:pStyle w:val="NoSpacing"/>
              <w:rPr>
                <w:rFonts w:cstheme="minorHAnsi"/>
                <w:sz w:val="24"/>
                <w:szCs w:val="24"/>
                <w:lang w:val="en-US"/>
              </w:rPr>
            </w:pPr>
          </w:p>
        </w:tc>
      </w:tr>
    </w:tbl>
    <w:p w14:paraId="5CFFE9D4" w14:textId="77777777" w:rsidR="00F709D5" w:rsidRPr="00F709D5" w:rsidRDefault="00F709D5" w:rsidP="00F709D5">
      <w:pPr>
        <w:pStyle w:val="NoSpacing"/>
        <w:rPr>
          <w:rFonts w:cstheme="minorHAnsi"/>
          <w:b/>
          <w:sz w:val="24"/>
          <w:szCs w:val="24"/>
          <w:lang w:val="en-US"/>
        </w:rPr>
      </w:pPr>
    </w:p>
    <w:p w14:paraId="60BA455A" w14:textId="77777777" w:rsidR="00F709D5" w:rsidRPr="002F4B33" w:rsidRDefault="00F709D5" w:rsidP="00F709D5">
      <w:pPr>
        <w:pStyle w:val="NoSpacing"/>
        <w:rPr>
          <w:rFonts w:cstheme="minorHAnsi"/>
          <w:b/>
          <w:sz w:val="24"/>
          <w:szCs w:val="24"/>
          <w:lang w:val="en-US"/>
        </w:rPr>
      </w:pPr>
      <w:r w:rsidRPr="002F4B33">
        <w:rPr>
          <w:rFonts w:cstheme="minorHAnsi"/>
          <w:b/>
          <w:sz w:val="24"/>
          <w:szCs w:val="24"/>
          <w:lang w:val="fr-FR"/>
        </w:rPr>
        <w:t>Training programs/coaching for UM staff</w:t>
      </w:r>
    </w:p>
    <w:tbl>
      <w:tblPr>
        <w:tblStyle w:val="TableGrid"/>
        <w:tblW w:w="11341" w:type="dxa"/>
        <w:tblInd w:w="-1281" w:type="dxa"/>
        <w:tblLook w:val="04A0" w:firstRow="1" w:lastRow="0" w:firstColumn="1" w:lastColumn="0" w:noHBand="0" w:noVBand="1"/>
      </w:tblPr>
      <w:tblGrid>
        <w:gridCol w:w="11341"/>
      </w:tblGrid>
      <w:tr w:rsidR="00F709D5" w:rsidRPr="00EB2523" w14:paraId="5111C8A3" w14:textId="77777777" w:rsidTr="009B62E8">
        <w:trPr>
          <w:cnfStyle w:val="100000000000" w:firstRow="1" w:lastRow="0" w:firstColumn="0" w:lastColumn="0" w:oddVBand="0" w:evenVBand="0" w:oddHBand="0" w:evenHBand="0" w:firstRowFirstColumn="0" w:firstRowLastColumn="0" w:lastRowFirstColumn="0" w:lastRowLastColumn="0"/>
        </w:trPr>
        <w:tc>
          <w:tcPr>
            <w:tcW w:w="11341" w:type="dxa"/>
          </w:tcPr>
          <w:p w14:paraId="650377A4" w14:textId="77777777" w:rsidR="00F709D5" w:rsidRPr="002F4B33" w:rsidRDefault="00F709D5" w:rsidP="005E069B">
            <w:pPr>
              <w:pStyle w:val="NoSpacing"/>
              <w:rPr>
                <w:rFonts w:cstheme="minorHAnsi"/>
                <w:b/>
                <w:sz w:val="24"/>
                <w:szCs w:val="24"/>
                <w:lang w:val="en-US"/>
              </w:rPr>
            </w:pPr>
            <w:r w:rsidRPr="002F4B33">
              <w:rPr>
                <w:rFonts w:cstheme="minorHAnsi"/>
                <w:b/>
                <w:sz w:val="24"/>
                <w:szCs w:val="24"/>
                <w:lang w:val="en-US"/>
              </w:rPr>
              <w:t>Provide an overview of your previous training/coaching as a UM employee, if applicable (max. 150 words).</w:t>
            </w:r>
          </w:p>
        </w:tc>
      </w:tr>
      <w:tr w:rsidR="00F709D5" w:rsidRPr="00EB2523" w14:paraId="7F23A4DE" w14:textId="77777777" w:rsidTr="009B62E8">
        <w:trPr>
          <w:trHeight w:val="3355"/>
        </w:trPr>
        <w:tc>
          <w:tcPr>
            <w:tcW w:w="11341" w:type="dxa"/>
          </w:tcPr>
          <w:p w14:paraId="324AEAEF" w14:textId="77777777" w:rsidR="00F709D5" w:rsidRPr="002F4B33" w:rsidRDefault="00F709D5" w:rsidP="005E069B">
            <w:pPr>
              <w:pStyle w:val="NoSpacing"/>
              <w:rPr>
                <w:rFonts w:cstheme="minorHAnsi"/>
                <w:sz w:val="24"/>
                <w:szCs w:val="24"/>
                <w:lang w:val="en-US"/>
              </w:rPr>
            </w:pPr>
          </w:p>
        </w:tc>
      </w:tr>
    </w:tbl>
    <w:p w14:paraId="1578D4E2" w14:textId="77777777" w:rsidR="00F709D5" w:rsidRDefault="00F709D5" w:rsidP="00F709D5">
      <w:pPr>
        <w:pStyle w:val="EndnoteText"/>
        <w:spacing w:after="0"/>
        <w:rPr>
          <w:rFonts w:ascii="Verdana" w:hAnsi="Verdana"/>
          <w:sz w:val="16"/>
          <w:szCs w:val="16"/>
        </w:rPr>
      </w:pPr>
    </w:p>
    <w:p w14:paraId="578B9BDF" w14:textId="77777777" w:rsidR="00F709D5" w:rsidRDefault="00F709D5" w:rsidP="00F709D5">
      <w:pPr>
        <w:pStyle w:val="EndnoteText"/>
        <w:spacing w:after="0"/>
        <w:rPr>
          <w:rFonts w:ascii="Verdana" w:hAnsi="Verdana"/>
          <w:sz w:val="16"/>
          <w:szCs w:val="16"/>
        </w:rPr>
      </w:pPr>
    </w:p>
    <w:p w14:paraId="21E79594" w14:textId="77777777" w:rsidR="00F709D5" w:rsidRDefault="00F709D5" w:rsidP="00F709D5">
      <w:pPr>
        <w:pStyle w:val="EndnoteText"/>
        <w:spacing w:after="0"/>
        <w:rPr>
          <w:rFonts w:ascii="Verdana" w:hAnsi="Verdana"/>
          <w:sz w:val="16"/>
          <w:szCs w:val="16"/>
        </w:rPr>
      </w:pPr>
    </w:p>
    <w:p w14:paraId="4C6200E4" w14:textId="77777777" w:rsidR="00F709D5" w:rsidRPr="00302B03" w:rsidRDefault="00F709D5" w:rsidP="00F709D5">
      <w:pPr>
        <w:pStyle w:val="EndnoteText"/>
        <w:spacing w:after="0"/>
        <w:rPr>
          <w:rFonts w:ascii="Verdana" w:hAnsi="Verdana"/>
          <w:b/>
          <w:sz w:val="16"/>
          <w:szCs w:val="16"/>
        </w:rPr>
      </w:pPr>
      <w:r w:rsidRPr="00302B03">
        <w:rPr>
          <w:rFonts w:ascii="Calibri" w:hAnsi="Calibri" w:cs="Calibri"/>
          <w:b/>
          <w:color w:val="757575"/>
          <w:sz w:val="23"/>
          <w:szCs w:val="23"/>
        </w:rPr>
        <w:t>Pro forma budget</w:t>
      </w:r>
      <w:r>
        <w:rPr>
          <w:rFonts w:ascii="Calibri" w:hAnsi="Calibri" w:cs="Calibri"/>
          <w:b/>
          <w:color w:val="757575"/>
          <w:sz w:val="23"/>
          <w:szCs w:val="23"/>
        </w:rPr>
        <w:t xml:space="preserve"> </w:t>
      </w:r>
      <w:proofErr w:type="spellStart"/>
      <w:r>
        <w:rPr>
          <w:rFonts w:ascii="Calibri" w:hAnsi="Calibri" w:cs="Calibri"/>
          <w:b/>
          <w:color w:val="757575"/>
          <w:sz w:val="23"/>
          <w:szCs w:val="23"/>
        </w:rPr>
        <w:t>estimate</w:t>
      </w:r>
      <w:proofErr w:type="spellEnd"/>
    </w:p>
    <w:tbl>
      <w:tblPr>
        <w:tblStyle w:val="TableGrid"/>
        <w:tblW w:w="10632" w:type="dxa"/>
        <w:tblInd w:w="-1139" w:type="dxa"/>
        <w:tblLook w:val="04A0" w:firstRow="1" w:lastRow="0" w:firstColumn="1" w:lastColumn="0" w:noHBand="0" w:noVBand="1"/>
      </w:tblPr>
      <w:tblGrid>
        <w:gridCol w:w="8931"/>
        <w:gridCol w:w="1701"/>
      </w:tblGrid>
      <w:tr w:rsidR="00F709D5" w14:paraId="6B941329" w14:textId="77777777" w:rsidTr="00426B49">
        <w:trPr>
          <w:cnfStyle w:val="100000000000" w:firstRow="1" w:lastRow="0" w:firstColumn="0" w:lastColumn="0" w:oddVBand="0" w:evenVBand="0" w:oddHBand="0" w:evenHBand="0" w:firstRowFirstColumn="0" w:firstRowLastColumn="0" w:lastRowFirstColumn="0" w:lastRowLastColumn="0"/>
        </w:trPr>
        <w:tc>
          <w:tcPr>
            <w:tcW w:w="8931" w:type="dxa"/>
          </w:tcPr>
          <w:p w14:paraId="66C91885" w14:textId="77777777" w:rsidR="00F709D5" w:rsidRDefault="00F709D5" w:rsidP="00302B03">
            <w:pPr>
              <w:pStyle w:val="Body"/>
            </w:pPr>
            <w:proofErr w:type="spellStart"/>
            <w:r>
              <w:t>Costs</w:t>
            </w:r>
            <w:proofErr w:type="spellEnd"/>
            <w:r>
              <w:t xml:space="preserve"> component</w:t>
            </w:r>
          </w:p>
        </w:tc>
        <w:tc>
          <w:tcPr>
            <w:tcW w:w="1701" w:type="dxa"/>
          </w:tcPr>
          <w:p w14:paraId="4BBEA385" w14:textId="77777777" w:rsidR="00F709D5" w:rsidRDefault="00F709D5" w:rsidP="00302B03">
            <w:pPr>
              <w:pStyle w:val="Body"/>
            </w:pPr>
            <w:proofErr w:type="spellStart"/>
            <w:r>
              <w:t>Amount</w:t>
            </w:r>
            <w:proofErr w:type="spellEnd"/>
          </w:p>
        </w:tc>
      </w:tr>
      <w:tr w:rsidR="00F709D5" w14:paraId="2DFAFD64" w14:textId="77777777" w:rsidTr="00426B49">
        <w:tc>
          <w:tcPr>
            <w:tcW w:w="8931" w:type="dxa"/>
          </w:tcPr>
          <w:p w14:paraId="2AAFF0AD" w14:textId="77777777" w:rsidR="00F709D5" w:rsidRPr="00302B03" w:rsidRDefault="00F709D5" w:rsidP="00302B03">
            <w:pPr>
              <w:pStyle w:val="Body"/>
            </w:pPr>
            <w:proofErr w:type="spellStart"/>
            <w:r w:rsidRPr="00974243">
              <w:rPr>
                <w:b/>
              </w:rPr>
              <w:t>R</w:t>
            </w:r>
            <w:r>
              <w:rPr>
                <w:b/>
              </w:rPr>
              <w:t>oundtrip</w:t>
            </w:r>
            <w:proofErr w:type="spellEnd"/>
            <w:r>
              <w:rPr>
                <w:b/>
              </w:rPr>
              <w:t xml:space="preserve"> </w:t>
            </w:r>
            <w:proofErr w:type="spellStart"/>
            <w:r>
              <w:rPr>
                <w:b/>
              </w:rPr>
              <w:t>travel</w:t>
            </w:r>
            <w:proofErr w:type="spellEnd"/>
            <w:r>
              <w:rPr>
                <w:b/>
              </w:rPr>
              <w:t xml:space="preserve"> </w:t>
            </w:r>
            <w:proofErr w:type="spellStart"/>
            <w:r>
              <w:rPr>
                <w:b/>
              </w:rPr>
              <w:t>expenses</w:t>
            </w:r>
            <w:proofErr w:type="spellEnd"/>
            <w:r>
              <w:rPr>
                <w:b/>
              </w:rPr>
              <w:t xml:space="preserve"> </w:t>
            </w:r>
            <w:r>
              <w:t>(</w:t>
            </w:r>
            <w:proofErr w:type="spellStart"/>
            <w:r>
              <w:t>door</w:t>
            </w:r>
            <w:proofErr w:type="spellEnd"/>
            <w:r>
              <w:t xml:space="preserve"> to </w:t>
            </w:r>
            <w:proofErr w:type="spellStart"/>
            <w:r>
              <w:t>door</w:t>
            </w:r>
            <w:proofErr w:type="spellEnd"/>
            <w:r>
              <w:t xml:space="preserve">) </w:t>
            </w:r>
          </w:p>
        </w:tc>
        <w:tc>
          <w:tcPr>
            <w:tcW w:w="1701" w:type="dxa"/>
          </w:tcPr>
          <w:p w14:paraId="3AB0DC2A" w14:textId="77777777" w:rsidR="00F709D5" w:rsidRDefault="00F709D5" w:rsidP="00302B03">
            <w:pPr>
              <w:pStyle w:val="Body"/>
            </w:pPr>
          </w:p>
        </w:tc>
      </w:tr>
      <w:tr w:rsidR="00F709D5" w14:paraId="41A4B3C3" w14:textId="77777777" w:rsidTr="00426B49">
        <w:tc>
          <w:tcPr>
            <w:tcW w:w="8931" w:type="dxa"/>
          </w:tcPr>
          <w:p w14:paraId="10D7BFC5" w14:textId="77777777" w:rsidR="00F709D5" w:rsidRPr="00302B03" w:rsidRDefault="00F709D5" w:rsidP="00302B03">
            <w:pPr>
              <w:pStyle w:val="Body"/>
            </w:pPr>
            <w:proofErr w:type="spellStart"/>
            <w:r w:rsidRPr="00974243">
              <w:rPr>
                <w:b/>
              </w:rPr>
              <w:t>Accomodati</w:t>
            </w:r>
            <w:r>
              <w:rPr>
                <w:b/>
              </w:rPr>
              <w:t>on</w:t>
            </w:r>
            <w:proofErr w:type="spellEnd"/>
            <w:r w:rsidRPr="00974243">
              <w:rPr>
                <w:b/>
              </w:rPr>
              <w:t xml:space="preserve"> </w:t>
            </w:r>
            <w:proofErr w:type="spellStart"/>
            <w:r>
              <w:rPr>
                <w:b/>
              </w:rPr>
              <w:t>costs</w:t>
            </w:r>
            <w:proofErr w:type="spellEnd"/>
            <w:r w:rsidRPr="00974243">
              <w:rPr>
                <w:b/>
              </w:rPr>
              <w:t xml:space="preserve"> </w:t>
            </w:r>
            <w:r>
              <w:t>(</w:t>
            </w:r>
            <w:proofErr w:type="spellStart"/>
            <w:r>
              <w:t>Amount</w:t>
            </w:r>
            <w:proofErr w:type="spellEnd"/>
            <w:r>
              <w:t xml:space="preserve"> per night × </w:t>
            </w:r>
            <w:proofErr w:type="spellStart"/>
            <w:r>
              <w:t>number</w:t>
            </w:r>
            <w:proofErr w:type="spellEnd"/>
            <w:r>
              <w:t xml:space="preserve"> of </w:t>
            </w:r>
            <w:proofErr w:type="spellStart"/>
            <w:r>
              <w:t>nights</w:t>
            </w:r>
            <w:proofErr w:type="spellEnd"/>
            <w:r>
              <w:t>) (</w:t>
            </w:r>
            <w:hyperlink r:id="rId1" w:history="1">
              <w:r>
                <w:rPr>
                  <w:rStyle w:val="Hyperlink"/>
                </w:rPr>
                <w:t xml:space="preserve">Rate </w:t>
              </w:r>
              <w:proofErr w:type="spellStart"/>
              <w:r>
                <w:rPr>
                  <w:rStyle w:val="Hyperlink"/>
                </w:rPr>
                <w:t>list</w:t>
              </w:r>
              <w:proofErr w:type="spellEnd"/>
              <w:r>
                <w:rPr>
                  <w:rStyle w:val="Hyperlink"/>
                </w:rPr>
                <w:t xml:space="preserve"> of maximum accommodation </w:t>
              </w:r>
              <w:proofErr w:type="spellStart"/>
              <w:r>
                <w:rPr>
                  <w:rStyle w:val="Hyperlink"/>
                </w:rPr>
                <w:t>costs</w:t>
              </w:r>
              <w:proofErr w:type="spellEnd"/>
              <w:r>
                <w:rPr>
                  <w:rStyle w:val="Hyperlink"/>
                </w:rPr>
                <w:t xml:space="preserve"> per destination (UM)</w:t>
              </w:r>
            </w:hyperlink>
            <w:r>
              <w:t xml:space="preserve">) </w:t>
            </w:r>
          </w:p>
        </w:tc>
        <w:tc>
          <w:tcPr>
            <w:tcW w:w="1701" w:type="dxa"/>
          </w:tcPr>
          <w:p w14:paraId="3FE4A542" w14:textId="77777777" w:rsidR="00F709D5" w:rsidRDefault="00F709D5" w:rsidP="00302B03">
            <w:pPr>
              <w:pStyle w:val="Body"/>
            </w:pPr>
          </w:p>
        </w:tc>
      </w:tr>
      <w:tr w:rsidR="00F709D5" w14:paraId="02E79B12" w14:textId="77777777" w:rsidTr="00426B49">
        <w:tc>
          <w:tcPr>
            <w:tcW w:w="8931" w:type="dxa"/>
            <w:tcBorders>
              <w:bottom w:val="single" w:sz="12" w:space="0" w:color="auto"/>
            </w:tcBorders>
          </w:tcPr>
          <w:p w14:paraId="6691110F" w14:textId="77777777" w:rsidR="00F709D5" w:rsidRPr="00302B03" w:rsidRDefault="00F709D5" w:rsidP="00302B03">
            <w:pPr>
              <w:pStyle w:val="Body"/>
            </w:pPr>
            <w:proofErr w:type="spellStart"/>
            <w:r>
              <w:rPr>
                <w:b/>
              </w:rPr>
              <w:t>Other</w:t>
            </w:r>
            <w:proofErr w:type="spellEnd"/>
            <w:r>
              <w:rPr>
                <w:b/>
              </w:rPr>
              <w:t xml:space="preserve"> </w:t>
            </w:r>
            <w:proofErr w:type="spellStart"/>
            <w:r>
              <w:rPr>
                <w:b/>
              </w:rPr>
              <w:t>daily</w:t>
            </w:r>
            <w:proofErr w:type="spellEnd"/>
            <w:r>
              <w:rPr>
                <w:b/>
              </w:rPr>
              <w:t xml:space="preserve"> </w:t>
            </w:r>
            <w:proofErr w:type="spellStart"/>
            <w:r>
              <w:rPr>
                <w:b/>
              </w:rPr>
              <w:t>allowance</w:t>
            </w:r>
            <w:proofErr w:type="spellEnd"/>
            <w:r>
              <w:rPr>
                <w:b/>
              </w:rPr>
              <w:t xml:space="preserve"> </w:t>
            </w:r>
            <w:proofErr w:type="spellStart"/>
            <w:r>
              <w:rPr>
                <w:b/>
              </w:rPr>
              <w:t>costs</w:t>
            </w:r>
            <w:proofErr w:type="spellEnd"/>
            <w:r>
              <w:rPr>
                <w:b/>
              </w:rPr>
              <w:t xml:space="preserve"> (</w:t>
            </w:r>
            <w:proofErr w:type="spellStart"/>
            <w:r>
              <w:rPr>
                <w:b/>
              </w:rPr>
              <w:t>dinner</w:t>
            </w:r>
            <w:proofErr w:type="spellEnd"/>
            <w:r>
              <w:rPr>
                <w:b/>
              </w:rPr>
              <w:t xml:space="preserve">, taxi, </w:t>
            </w:r>
            <w:proofErr w:type="spellStart"/>
            <w:r>
              <w:rPr>
                <w:b/>
              </w:rPr>
              <w:t>etc</w:t>
            </w:r>
            <w:proofErr w:type="spellEnd"/>
            <w:r>
              <w:rPr>
                <w:b/>
              </w:rPr>
              <w:t xml:space="preserve">) </w:t>
            </w:r>
            <w:r>
              <w:t>(</w:t>
            </w:r>
            <w:proofErr w:type="spellStart"/>
            <w:r>
              <w:t>amount</w:t>
            </w:r>
            <w:proofErr w:type="spellEnd"/>
            <w:r>
              <w:t xml:space="preserve"> per </w:t>
            </w:r>
            <w:proofErr w:type="spellStart"/>
            <w:r>
              <w:t>day</w:t>
            </w:r>
            <w:proofErr w:type="spellEnd"/>
            <w:r>
              <w:t xml:space="preserve"> × </w:t>
            </w:r>
            <w:proofErr w:type="spellStart"/>
            <w:r>
              <w:t>number</w:t>
            </w:r>
            <w:proofErr w:type="spellEnd"/>
            <w:r>
              <w:t xml:space="preserve"> of </w:t>
            </w:r>
            <w:proofErr w:type="spellStart"/>
            <w:r>
              <w:t>days</w:t>
            </w:r>
            <w:proofErr w:type="spellEnd"/>
            <w:r>
              <w:t>) (</w:t>
            </w:r>
            <w:hyperlink r:id="rId2" w:history="1">
              <w:r>
                <w:rPr>
                  <w:rStyle w:val="Hyperlink"/>
                </w:rPr>
                <w:t xml:space="preserve">Rate </w:t>
              </w:r>
              <w:proofErr w:type="spellStart"/>
              <w:r>
                <w:rPr>
                  <w:rStyle w:val="Hyperlink"/>
                </w:rPr>
                <w:t>list</w:t>
              </w:r>
              <w:proofErr w:type="spellEnd"/>
              <w:r>
                <w:rPr>
                  <w:rStyle w:val="Hyperlink"/>
                </w:rPr>
                <w:t xml:space="preserve"> of maximum accommodation </w:t>
              </w:r>
              <w:proofErr w:type="spellStart"/>
              <w:r>
                <w:rPr>
                  <w:rStyle w:val="Hyperlink"/>
                </w:rPr>
                <w:t>costs</w:t>
              </w:r>
              <w:proofErr w:type="spellEnd"/>
              <w:r>
                <w:rPr>
                  <w:rStyle w:val="Hyperlink"/>
                </w:rPr>
                <w:t xml:space="preserve"> per destination (UM)</w:t>
              </w:r>
            </w:hyperlink>
            <w:r>
              <w:t>)</w:t>
            </w:r>
          </w:p>
        </w:tc>
        <w:tc>
          <w:tcPr>
            <w:tcW w:w="1701" w:type="dxa"/>
            <w:tcBorders>
              <w:bottom w:val="single" w:sz="12" w:space="0" w:color="auto"/>
            </w:tcBorders>
          </w:tcPr>
          <w:p w14:paraId="664868C1" w14:textId="77777777" w:rsidR="00F709D5" w:rsidRDefault="00F709D5" w:rsidP="00302B03">
            <w:pPr>
              <w:pStyle w:val="Body"/>
            </w:pPr>
          </w:p>
        </w:tc>
      </w:tr>
      <w:tr w:rsidR="00F709D5" w14:paraId="7CE08BD7" w14:textId="77777777" w:rsidTr="00426B49">
        <w:tc>
          <w:tcPr>
            <w:tcW w:w="8931" w:type="dxa"/>
            <w:tcBorders>
              <w:top w:val="single" w:sz="12" w:space="0" w:color="auto"/>
              <w:right w:val="single" w:sz="12" w:space="0" w:color="auto"/>
            </w:tcBorders>
          </w:tcPr>
          <w:p w14:paraId="0A34A4AF" w14:textId="77777777" w:rsidR="00F709D5" w:rsidRDefault="00F709D5" w:rsidP="00302B03">
            <w:pPr>
              <w:pStyle w:val="Body"/>
              <w:rPr>
                <w:b/>
              </w:rPr>
            </w:pPr>
            <w:r>
              <w:rPr>
                <w:b/>
              </w:rPr>
              <w:t xml:space="preserve">Total </w:t>
            </w:r>
            <w:proofErr w:type="spellStart"/>
            <w:r>
              <w:rPr>
                <w:b/>
              </w:rPr>
              <w:t>amount</w:t>
            </w:r>
            <w:proofErr w:type="spellEnd"/>
          </w:p>
        </w:tc>
        <w:tc>
          <w:tcPr>
            <w:tcW w:w="1701" w:type="dxa"/>
            <w:tcBorders>
              <w:top w:val="single" w:sz="12" w:space="0" w:color="auto"/>
              <w:left w:val="single" w:sz="12" w:space="0" w:color="auto"/>
            </w:tcBorders>
          </w:tcPr>
          <w:p w14:paraId="209E8853" w14:textId="77777777" w:rsidR="00F709D5" w:rsidRDefault="00F709D5" w:rsidP="00302B03">
            <w:pPr>
              <w:pStyle w:val="Body"/>
            </w:pPr>
            <w:r>
              <w:t>=</w:t>
            </w:r>
          </w:p>
        </w:tc>
      </w:tr>
    </w:tbl>
    <w:p w14:paraId="4D61B4CC" w14:textId="77777777" w:rsidR="00F709D5" w:rsidRDefault="00F709D5" w:rsidP="00F709D5">
      <w:pPr>
        <w:pStyle w:val="EndnoteText"/>
        <w:spacing w:after="0"/>
        <w:rPr>
          <w:rFonts w:ascii="Verdana" w:hAnsi="Verdana"/>
          <w:sz w:val="16"/>
          <w:szCs w:val="16"/>
        </w:rPr>
      </w:pPr>
    </w:p>
    <w:p w14:paraId="3861D7BE" w14:textId="77777777" w:rsidR="00F709D5" w:rsidRDefault="00F709D5" w:rsidP="00F709D5">
      <w:pPr>
        <w:pStyle w:val="Body"/>
        <w:rPr>
          <w:rFonts w:ascii="Calibri" w:hAnsi="Calibri" w:cs="Calibri"/>
          <w:color w:val="757575"/>
          <w:sz w:val="23"/>
          <w:szCs w:val="23"/>
        </w:rPr>
      </w:pPr>
    </w:p>
    <w:p w14:paraId="1C9E6180" w14:textId="77777777" w:rsidR="00F709D5" w:rsidRPr="00302B03" w:rsidRDefault="00F709D5" w:rsidP="00F709D5">
      <w:pPr>
        <w:pStyle w:val="Body"/>
        <w:rPr>
          <w:rFonts w:ascii="Calibri" w:hAnsi="Calibri" w:cs="Calibri"/>
          <w:b/>
          <w:color w:val="757575"/>
          <w:sz w:val="23"/>
          <w:szCs w:val="23"/>
        </w:rPr>
      </w:pPr>
      <w:r w:rsidRPr="002F4B33">
        <w:rPr>
          <w:rFonts w:ascii="Calibri" w:hAnsi="Calibri" w:cs="Calibri"/>
          <w:b/>
          <w:color w:val="757575"/>
          <w:sz w:val="23"/>
          <w:szCs w:val="23"/>
        </w:rPr>
        <w:t xml:space="preserve">Checklist of </w:t>
      </w:r>
      <w:proofErr w:type="spellStart"/>
      <w:r w:rsidRPr="002F4B33">
        <w:rPr>
          <w:rFonts w:ascii="Calibri" w:hAnsi="Calibri" w:cs="Calibri"/>
          <w:b/>
          <w:color w:val="757575"/>
          <w:sz w:val="23"/>
          <w:szCs w:val="23"/>
        </w:rPr>
        <w:t>required</w:t>
      </w:r>
      <w:proofErr w:type="spellEnd"/>
      <w:r w:rsidRPr="002F4B33">
        <w:rPr>
          <w:rFonts w:ascii="Calibri" w:hAnsi="Calibri" w:cs="Calibri"/>
          <w:b/>
          <w:color w:val="757575"/>
          <w:sz w:val="23"/>
          <w:szCs w:val="23"/>
        </w:rPr>
        <w:t xml:space="preserve"> documentation for Erasmus+ Staff </w:t>
      </w:r>
      <w:proofErr w:type="spellStart"/>
      <w:r w:rsidRPr="002F4B33">
        <w:rPr>
          <w:rFonts w:ascii="Calibri" w:hAnsi="Calibri" w:cs="Calibri"/>
          <w:b/>
          <w:color w:val="757575"/>
          <w:sz w:val="23"/>
          <w:szCs w:val="23"/>
        </w:rPr>
        <w:t>Mobility</w:t>
      </w:r>
      <w:proofErr w:type="spellEnd"/>
      <w:r w:rsidRPr="002F4B33">
        <w:rPr>
          <w:rFonts w:ascii="Calibri" w:hAnsi="Calibri" w:cs="Calibri"/>
          <w:b/>
          <w:color w:val="757575"/>
          <w:sz w:val="23"/>
          <w:szCs w:val="23"/>
        </w:rPr>
        <w:t xml:space="preserve"> application</w:t>
      </w:r>
    </w:p>
    <w:tbl>
      <w:tblPr>
        <w:tblStyle w:val="TableGrid"/>
        <w:tblW w:w="10632" w:type="dxa"/>
        <w:tblInd w:w="-1139" w:type="dxa"/>
        <w:tblLook w:val="04A0" w:firstRow="1" w:lastRow="0" w:firstColumn="1" w:lastColumn="0" w:noHBand="0" w:noVBand="1"/>
        <w:tblCaption w:val="Checklist Documentation for Application"/>
      </w:tblPr>
      <w:tblGrid>
        <w:gridCol w:w="8931"/>
        <w:gridCol w:w="1701"/>
      </w:tblGrid>
      <w:tr w:rsidR="00F709D5" w14:paraId="74115776" w14:textId="77777777" w:rsidTr="00974243">
        <w:trPr>
          <w:cnfStyle w:val="100000000000" w:firstRow="1" w:lastRow="0" w:firstColumn="0" w:lastColumn="0" w:oddVBand="0" w:evenVBand="0" w:oddHBand="0" w:evenHBand="0" w:firstRowFirstColumn="0" w:firstRowLastColumn="0" w:lastRowFirstColumn="0" w:lastRowLastColumn="0"/>
        </w:trPr>
        <w:tc>
          <w:tcPr>
            <w:tcW w:w="8931" w:type="dxa"/>
          </w:tcPr>
          <w:p w14:paraId="030F3E4D" w14:textId="77777777" w:rsidR="00F709D5" w:rsidRDefault="00F709D5" w:rsidP="005E069B">
            <w:pPr>
              <w:pStyle w:val="Body"/>
            </w:pPr>
            <w:r>
              <w:t>Document</w:t>
            </w:r>
          </w:p>
        </w:tc>
        <w:tc>
          <w:tcPr>
            <w:tcW w:w="1701" w:type="dxa"/>
          </w:tcPr>
          <w:p w14:paraId="7AD5B86E" w14:textId="77777777" w:rsidR="00F709D5" w:rsidRDefault="00F709D5" w:rsidP="00B170CF">
            <w:pPr>
              <w:pStyle w:val="Body"/>
              <w:jc w:val="center"/>
            </w:pPr>
            <w:r>
              <w:t>Check</w:t>
            </w:r>
          </w:p>
        </w:tc>
      </w:tr>
      <w:tr w:rsidR="00F709D5" w14:paraId="4A7455A5" w14:textId="77777777" w:rsidTr="00974243">
        <w:tc>
          <w:tcPr>
            <w:tcW w:w="8931" w:type="dxa"/>
          </w:tcPr>
          <w:p w14:paraId="5855323E" w14:textId="77777777" w:rsidR="00F709D5" w:rsidRDefault="00F709D5" w:rsidP="005E069B">
            <w:pPr>
              <w:pStyle w:val="Body"/>
            </w:pPr>
            <w:r>
              <w:t xml:space="preserve">Staff </w:t>
            </w:r>
            <w:proofErr w:type="spellStart"/>
            <w:r>
              <w:t>Mobility</w:t>
            </w:r>
            <w:proofErr w:type="spellEnd"/>
            <w:r>
              <w:t xml:space="preserve"> application </w:t>
            </w:r>
            <w:proofErr w:type="spellStart"/>
            <w:r>
              <w:t>form</w:t>
            </w:r>
            <w:proofErr w:type="spellEnd"/>
          </w:p>
        </w:tc>
        <w:sdt>
          <w:sdtPr>
            <w:rPr>
              <w:b/>
            </w:rPr>
            <w:id w:val="-594858950"/>
            <w14:checkbox>
              <w14:checked w14:val="0"/>
              <w14:checkedState w14:val="2612" w14:font="MS Gothic"/>
              <w14:uncheckedState w14:val="2610" w14:font="MS Gothic"/>
            </w14:checkbox>
          </w:sdtPr>
          <w:sdtContent>
            <w:tc>
              <w:tcPr>
                <w:tcW w:w="1701" w:type="dxa"/>
              </w:tcPr>
              <w:p w14:paraId="57754F69" w14:textId="77777777" w:rsidR="00F709D5" w:rsidRPr="001013EE" w:rsidRDefault="00F709D5" w:rsidP="00B170CF">
                <w:pPr>
                  <w:pStyle w:val="Body"/>
                  <w:jc w:val="center"/>
                  <w:rPr>
                    <w:b/>
                  </w:rPr>
                </w:pPr>
                <w:r w:rsidRPr="001013EE">
                  <w:rPr>
                    <w:rFonts w:ascii="MS Gothic" w:eastAsia="MS Gothic" w:hAnsi="MS Gothic" w:hint="eastAsia"/>
                    <w:b/>
                  </w:rPr>
                  <w:t>☐</w:t>
                </w:r>
              </w:p>
            </w:tc>
          </w:sdtContent>
        </w:sdt>
      </w:tr>
      <w:tr w:rsidR="00F709D5" w14:paraId="488C7AF0" w14:textId="77777777" w:rsidTr="00974243">
        <w:tc>
          <w:tcPr>
            <w:tcW w:w="8931" w:type="dxa"/>
          </w:tcPr>
          <w:p w14:paraId="6C06875C" w14:textId="77777777" w:rsidR="00F709D5" w:rsidRDefault="00F709D5" w:rsidP="005E069B">
            <w:pPr>
              <w:pStyle w:val="Body"/>
            </w:pPr>
            <w:r>
              <w:t xml:space="preserve">Confirmation of </w:t>
            </w:r>
            <w:proofErr w:type="spellStart"/>
            <w:r>
              <w:t>mobility</w:t>
            </w:r>
            <w:proofErr w:type="spellEnd"/>
            <w:r>
              <w:t xml:space="preserve"> </w:t>
            </w:r>
            <w:proofErr w:type="spellStart"/>
            <w:r>
              <w:t>approval</w:t>
            </w:r>
            <w:proofErr w:type="spellEnd"/>
            <w:r>
              <w:t xml:space="preserve"> </w:t>
            </w:r>
            <w:proofErr w:type="spellStart"/>
            <w:r>
              <w:t>from</w:t>
            </w:r>
            <w:proofErr w:type="spellEnd"/>
            <w:r>
              <w:t xml:space="preserve"> </w:t>
            </w:r>
            <w:r w:rsidRPr="002F4B33">
              <w:rPr>
                <w:b/>
                <w:bCs/>
              </w:rPr>
              <w:t xml:space="preserve">the manager </w:t>
            </w:r>
            <w:proofErr w:type="spellStart"/>
            <w:r w:rsidRPr="002F4B33">
              <w:rPr>
                <w:b/>
                <w:bCs/>
              </w:rPr>
              <w:t>within</w:t>
            </w:r>
            <w:proofErr w:type="spellEnd"/>
            <w:r w:rsidRPr="002F4B33">
              <w:rPr>
                <w:b/>
                <w:bCs/>
              </w:rPr>
              <w:t xml:space="preserve"> UM</w:t>
            </w:r>
          </w:p>
        </w:tc>
        <w:sdt>
          <w:sdtPr>
            <w:rPr>
              <w:b/>
            </w:rPr>
            <w:id w:val="-162478116"/>
            <w14:checkbox>
              <w14:checked w14:val="0"/>
              <w14:checkedState w14:val="2612" w14:font="MS Gothic"/>
              <w14:uncheckedState w14:val="2610" w14:font="MS Gothic"/>
            </w14:checkbox>
          </w:sdtPr>
          <w:sdtContent>
            <w:tc>
              <w:tcPr>
                <w:tcW w:w="1701" w:type="dxa"/>
              </w:tcPr>
              <w:p w14:paraId="5183CE41" w14:textId="77777777" w:rsidR="00F709D5" w:rsidRPr="001013EE" w:rsidRDefault="00F709D5" w:rsidP="00B170CF">
                <w:pPr>
                  <w:pStyle w:val="Body"/>
                  <w:jc w:val="center"/>
                  <w:rPr>
                    <w:b/>
                  </w:rPr>
                </w:pPr>
                <w:r w:rsidRPr="001013EE">
                  <w:rPr>
                    <w:rFonts w:ascii="MS Gothic" w:eastAsia="MS Gothic" w:hAnsi="MS Gothic" w:hint="eastAsia"/>
                    <w:b/>
                  </w:rPr>
                  <w:t>☐</w:t>
                </w:r>
              </w:p>
            </w:tc>
          </w:sdtContent>
        </w:sdt>
      </w:tr>
      <w:tr w:rsidR="00F709D5" w14:paraId="6EB2635C" w14:textId="77777777" w:rsidTr="00974243">
        <w:tc>
          <w:tcPr>
            <w:tcW w:w="8931" w:type="dxa"/>
          </w:tcPr>
          <w:p w14:paraId="50553588" w14:textId="77777777" w:rsidR="00F709D5" w:rsidRDefault="00F709D5" w:rsidP="005E069B">
            <w:pPr>
              <w:pStyle w:val="Body"/>
            </w:pPr>
            <w:r>
              <w:t xml:space="preserve">Confirmation of </w:t>
            </w:r>
            <w:proofErr w:type="spellStart"/>
            <w:r>
              <w:t>mobility</w:t>
            </w:r>
            <w:proofErr w:type="spellEnd"/>
            <w:r>
              <w:t xml:space="preserve"> </w:t>
            </w:r>
            <w:proofErr w:type="spellStart"/>
            <w:r>
              <w:t>approval</w:t>
            </w:r>
            <w:proofErr w:type="spellEnd"/>
            <w:r>
              <w:t xml:space="preserve"> </w:t>
            </w:r>
            <w:proofErr w:type="spellStart"/>
            <w:r>
              <w:t>from</w:t>
            </w:r>
            <w:proofErr w:type="spellEnd"/>
            <w:r>
              <w:t xml:space="preserve"> the </w:t>
            </w:r>
            <w:r w:rsidRPr="002F4B33">
              <w:rPr>
                <w:b/>
                <w:bCs/>
              </w:rPr>
              <w:t>host institution</w:t>
            </w:r>
          </w:p>
        </w:tc>
        <w:sdt>
          <w:sdtPr>
            <w:rPr>
              <w:b/>
            </w:rPr>
            <w:id w:val="-1371379008"/>
            <w14:checkbox>
              <w14:checked w14:val="0"/>
              <w14:checkedState w14:val="2612" w14:font="MS Gothic"/>
              <w14:uncheckedState w14:val="2610" w14:font="MS Gothic"/>
            </w14:checkbox>
          </w:sdtPr>
          <w:sdtContent>
            <w:tc>
              <w:tcPr>
                <w:tcW w:w="1701" w:type="dxa"/>
              </w:tcPr>
              <w:p w14:paraId="6FF39545" w14:textId="77777777" w:rsidR="00F709D5" w:rsidRPr="001013EE" w:rsidRDefault="00F709D5" w:rsidP="00B170CF">
                <w:pPr>
                  <w:pStyle w:val="Body"/>
                  <w:jc w:val="center"/>
                  <w:rPr>
                    <w:b/>
                  </w:rPr>
                </w:pPr>
                <w:r w:rsidRPr="001013EE">
                  <w:rPr>
                    <w:rFonts w:ascii="MS Gothic" w:eastAsia="MS Gothic" w:hAnsi="MS Gothic" w:hint="eastAsia"/>
                    <w:b/>
                  </w:rPr>
                  <w:t>☐</w:t>
                </w:r>
              </w:p>
            </w:tc>
          </w:sdtContent>
        </w:sdt>
      </w:tr>
      <w:tr w:rsidR="00F709D5" w14:paraId="3255F43F" w14:textId="77777777" w:rsidTr="00974243">
        <w:tc>
          <w:tcPr>
            <w:tcW w:w="8931" w:type="dxa"/>
          </w:tcPr>
          <w:p w14:paraId="4C9AC4D2" w14:textId="77777777" w:rsidR="00F709D5" w:rsidRDefault="00F709D5" w:rsidP="00B170CF">
            <w:pPr>
              <w:pStyle w:val="Body"/>
            </w:pPr>
            <w:r>
              <w:t xml:space="preserve">Budget </w:t>
            </w:r>
            <w:proofErr w:type="spellStart"/>
            <w:r>
              <w:t>estimate</w:t>
            </w:r>
            <w:proofErr w:type="spellEnd"/>
          </w:p>
        </w:tc>
        <w:sdt>
          <w:sdtPr>
            <w:rPr>
              <w:b/>
            </w:rPr>
            <w:id w:val="1322323296"/>
            <w14:checkbox>
              <w14:checked w14:val="0"/>
              <w14:checkedState w14:val="2612" w14:font="MS Gothic"/>
              <w14:uncheckedState w14:val="2610" w14:font="MS Gothic"/>
            </w14:checkbox>
          </w:sdtPr>
          <w:sdtContent>
            <w:tc>
              <w:tcPr>
                <w:tcW w:w="1701" w:type="dxa"/>
              </w:tcPr>
              <w:p w14:paraId="687D84A1" w14:textId="77777777" w:rsidR="00F709D5" w:rsidRPr="001013EE" w:rsidRDefault="00F709D5" w:rsidP="00B170CF">
                <w:pPr>
                  <w:pStyle w:val="Body"/>
                  <w:jc w:val="center"/>
                  <w:rPr>
                    <w:b/>
                  </w:rPr>
                </w:pPr>
                <w:r w:rsidRPr="001013EE">
                  <w:rPr>
                    <w:rFonts w:ascii="MS Gothic" w:eastAsia="MS Gothic" w:hAnsi="MS Gothic" w:hint="eastAsia"/>
                    <w:b/>
                  </w:rPr>
                  <w:t>☐</w:t>
                </w:r>
              </w:p>
            </w:tc>
          </w:sdtContent>
        </w:sdt>
      </w:tr>
      <w:tr w:rsidR="00F709D5" w14:paraId="57D54342" w14:textId="77777777" w:rsidTr="00974243">
        <w:tc>
          <w:tcPr>
            <w:tcW w:w="8931" w:type="dxa"/>
          </w:tcPr>
          <w:p w14:paraId="2687F3F9" w14:textId="77777777" w:rsidR="00F709D5" w:rsidRDefault="00F709D5" w:rsidP="00B170CF">
            <w:pPr>
              <w:pStyle w:val="Body"/>
            </w:pPr>
            <w:r>
              <w:t>Curriculum Vitae</w:t>
            </w:r>
          </w:p>
        </w:tc>
        <w:sdt>
          <w:sdtPr>
            <w:rPr>
              <w:b/>
            </w:rPr>
            <w:id w:val="-1142119250"/>
            <w14:checkbox>
              <w14:checked w14:val="0"/>
              <w14:checkedState w14:val="2612" w14:font="MS Gothic"/>
              <w14:uncheckedState w14:val="2610" w14:font="MS Gothic"/>
            </w14:checkbox>
          </w:sdtPr>
          <w:sdtContent>
            <w:tc>
              <w:tcPr>
                <w:tcW w:w="1701" w:type="dxa"/>
              </w:tcPr>
              <w:p w14:paraId="48A75E30" w14:textId="77777777" w:rsidR="00F709D5" w:rsidRPr="001013EE" w:rsidRDefault="00F709D5" w:rsidP="00B170CF">
                <w:pPr>
                  <w:pStyle w:val="Body"/>
                  <w:jc w:val="center"/>
                  <w:rPr>
                    <w:b/>
                  </w:rPr>
                </w:pPr>
                <w:r w:rsidRPr="001013EE">
                  <w:rPr>
                    <w:rFonts w:ascii="MS Gothic" w:eastAsia="MS Gothic" w:hAnsi="MS Gothic" w:hint="eastAsia"/>
                    <w:b/>
                  </w:rPr>
                  <w:t>☐</w:t>
                </w:r>
              </w:p>
            </w:tc>
          </w:sdtContent>
        </w:sdt>
      </w:tr>
    </w:tbl>
    <w:p w14:paraId="2B82236E" w14:textId="77777777" w:rsidR="00F709D5" w:rsidRPr="00302B03" w:rsidRDefault="00F709D5" w:rsidP="00F709D5">
      <w:pPr>
        <w:pStyle w:val="Body"/>
        <w:rPr>
          <w:i/>
        </w:rPr>
      </w:pPr>
    </w:p>
    <w:p w14:paraId="3A95EE61" w14:textId="77777777" w:rsidR="00F709D5" w:rsidRDefault="00F709D5" w:rsidP="00F709D5">
      <w:pPr>
        <w:pStyle w:val="Body"/>
        <w:rPr>
          <w:rFonts w:ascii="Calibri" w:hAnsi="Calibri" w:cs="Calibri"/>
          <w:color w:val="757575"/>
          <w:sz w:val="23"/>
          <w:szCs w:val="23"/>
        </w:rPr>
      </w:pPr>
      <w:proofErr w:type="gramStart"/>
      <w:r w:rsidRPr="002F4B33">
        <w:rPr>
          <w:b/>
          <w:bCs/>
        </w:rPr>
        <w:t>Note:</w:t>
      </w:r>
      <w:proofErr w:type="gramEnd"/>
      <w:r>
        <w:t xml:space="preserve"> Don't </w:t>
      </w:r>
      <w:proofErr w:type="spellStart"/>
      <w:r>
        <w:t>forget</w:t>
      </w:r>
      <w:proofErr w:type="spellEnd"/>
      <w:r>
        <w:t xml:space="preserve"> to </w:t>
      </w:r>
      <w:proofErr w:type="spellStart"/>
      <w:r>
        <w:t>attach</w:t>
      </w:r>
      <w:proofErr w:type="spellEnd"/>
      <w:r>
        <w:t xml:space="preserve"> a copy of the </w:t>
      </w:r>
      <w:proofErr w:type="spellStart"/>
      <w:r>
        <w:t>correspondence</w:t>
      </w:r>
      <w:proofErr w:type="spellEnd"/>
      <w:r>
        <w:t xml:space="preserve"> </w:t>
      </w:r>
      <w:proofErr w:type="spellStart"/>
      <w:r>
        <w:t>from</w:t>
      </w:r>
      <w:proofErr w:type="spellEnd"/>
      <w:r>
        <w:t xml:space="preserve"> </w:t>
      </w:r>
      <w:proofErr w:type="spellStart"/>
      <w:r>
        <w:t>your</w:t>
      </w:r>
      <w:proofErr w:type="spellEnd"/>
      <w:r>
        <w:t xml:space="preserve"> </w:t>
      </w:r>
      <w:proofErr w:type="spellStart"/>
      <w:r>
        <w:t>intended</w:t>
      </w:r>
      <w:proofErr w:type="spellEnd"/>
      <w:r>
        <w:t xml:space="preserve"> host institution </w:t>
      </w:r>
      <w:proofErr w:type="spellStart"/>
      <w:r>
        <w:t>stating</w:t>
      </w:r>
      <w:proofErr w:type="spellEnd"/>
      <w:r>
        <w:t xml:space="preserve"> </w:t>
      </w:r>
      <w:proofErr w:type="spellStart"/>
      <w:r>
        <w:t>that</w:t>
      </w:r>
      <w:proofErr w:type="spellEnd"/>
      <w:r>
        <w:t xml:space="preserve"> </w:t>
      </w:r>
      <w:proofErr w:type="spellStart"/>
      <w:r>
        <w:t>they</w:t>
      </w:r>
      <w:proofErr w:type="spellEnd"/>
      <w:r>
        <w:t xml:space="preserve"> can and are </w:t>
      </w:r>
      <w:proofErr w:type="spellStart"/>
      <w:r>
        <w:t>willing</w:t>
      </w:r>
      <w:proofErr w:type="spellEnd"/>
      <w:r>
        <w:t xml:space="preserve"> to </w:t>
      </w:r>
      <w:proofErr w:type="spellStart"/>
      <w:r>
        <w:t>receive</w:t>
      </w:r>
      <w:proofErr w:type="spellEnd"/>
      <w:r>
        <w:t xml:space="preserve"> </w:t>
      </w:r>
      <w:proofErr w:type="spellStart"/>
      <w:r>
        <w:t>you</w:t>
      </w:r>
      <w:proofErr w:type="spellEnd"/>
      <w:r>
        <w:t xml:space="preserve"> as an </w:t>
      </w:r>
      <w:proofErr w:type="spellStart"/>
      <w:r>
        <w:t>attachment</w:t>
      </w:r>
      <w:proofErr w:type="spellEnd"/>
      <w:r>
        <w:t xml:space="preserve"> to </w:t>
      </w:r>
      <w:proofErr w:type="spellStart"/>
      <w:r>
        <w:t>this</w:t>
      </w:r>
      <w:proofErr w:type="spellEnd"/>
      <w:r>
        <w:t xml:space="preserve"> application </w:t>
      </w:r>
      <w:proofErr w:type="spellStart"/>
      <w:r>
        <w:t>form</w:t>
      </w:r>
      <w:proofErr w:type="spellEnd"/>
      <w:r>
        <w:t xml:space="preserve"> and </w:t>
      </w:r>
      <w:proofErr w:type="spellStart"/>
      <w:r>
        <w:t>send</w:t>
      </w:r>
      <w:proofErr w:type="spellEnd"/>
      <w:r>
        <w:t xml:space="preserve"> </w:t>
      </w:r>
      <w:proofErr w:type="spellStart"/>
      <w:r>
        <w:t>it</w:t>
      </w:r>
      <w:proofErr w:type="spellEnd"/>
      <w:r>
        <w:t xml:space="preserve"> to </w:t>
      </w:r>
      <w:hyperlink r:id="rId3" w:history="1">
        <w:r w:rsidRPr="002546AA">
          <w:rPr>
            <w:rStyle w:val="Hyperlink"/>
          </w:rPr>
          <w:t>erasmusstaff@maastrichtuniversity.nl</w:t>
        </w:r>
      </w:hyperlink>
      <w:r>
        <w:t xml:space="preserve"> </w:t>
      </w:r>
    </w:p>
    <w:p w14:paraId="24E6DAA7" w14:textId="77777777" w:rsidR="00F709D5" w:rsidRPr="005E069B" w:rsidRDefault="00F709D5" w:rsidP="00F709D5">
      <w:pPr>
        <w:pStyle w:val="Body"/>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769C3C94" w14:textId="77777777" w:rsidR="009F32D0" w:rsidRDefault="009F32D0">
        <w:pPr>
          <w:pStyle w:val="Footer"/>
          <w:jc w:val="center"/>
        </w:pPr>
        <w:r>
          <w:fldChar w:fldCharType="begin"/>
        </w:r>
        <w:r>
          <w:instrText xml:space="preserve"> PAGE   \* MERGEFORMAT </w:instrText>
        </w:r>
        <w:r>
          <w:fldChar w:fldCharType="separate"/>
        </w:r>
        <w:r w:rsidR="00302B03">
          <w:rPr>
            <w:noProof/>
          </w:rPr>
          <w:t>4</w:t>
        </w:r>
        <w:r>
          <w:rPr>
            <w:noProof/>
          </w:rPr>
          <w:fldChar w:fldCharType="end"/>
        </w:r>
      </w:p>
    </w:sdtContent>
  </w:sdt>
  <w:p w14:paraId="62CCE570"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F744" w14:textId="77777777" w:rsidR="005655B4" w:rsidRDefault="005655B4">
    <w:pPr>
      <w:pStyle w:val="Footer"/>
    </w:pPr>
  </w:p>
  <w:p w14:paraId="446EBAC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9CF2" w14:textId="77777777" w:rsidR="00B20006" w:rsidRDefault="00B20006">
      <w:r>
        <w:separator/>
      </w:r>
    </w:p>
  </w:footnote>
  <w:footnote w:type="continuationSeparator" w:id="0">
    <w:p w14:paraId="02C61F13" w14:textId="77777777" w:rsidR="00B20006" w:rsidRDefault="00B20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7835F801" w14:textId="77777777" w:rsidTr="00FE0FB6">
      <w:trPr>
        <w:trHeight w:val="823"/>
      </w:trPr>
      <w:tc>
        <w:tcPr>
          <w:tcW w:w="7135" w:type="dxa"/>
          <w:vAlign w:val="center"/>
        </w:tcPr>
        <w:p w14:paraId="2618CDDD"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nl-NL" w:eastAsia="nl-NL"/>
            </w:rPr>
            <w:drawing>
              <wp:anchor distT="0" distB="0" distL="114300" distR="114300" simplePos="0" relativeHeight="251658240" behindDoc="0" locked="0" layoutInCell="1" allowOverlap="1" wp14:anchorId="314F921E" wp14:editId="54A55D0B">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209E692F" w14:textId="77777777" w:rsidR="00E01AAA" w:rsidRPr="00967BFC" w:rsidRDefault="00E01AAA" w:rsidP="00C05937">
          <w:pPr>
            <w:pStyle w:val="ZDGName"/>
            <w:rPr>
              <w:lang w:val="en-GB"/>
            </w:rPr>
          </w:pPr>
        </w:p>
      </w:tc>
    </w:tr>
  </w:tbl>
  <w:p w14:paraId="49782697"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726D"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913309">
    <w:abstractNumId w:val="1"/>
  </w:num>
  <w:num w:numId="2" w16cid:durableId="62605753">
    <w:abstractNumId w:val="0"/>
  </w:num>
  <w:num w:numId="3" w16cid:durableId="925308353">
    <w:abstractNumId w:val="19"/>
  </w:num>
  <w:num w:numId="4" w16cid:durableId="2016953686">
    <w:abstractNumId w:val="28"/>
  </w:num>
  <w:num w:numId="5" w16cid:durableId="2061664051">
    <w:abstractNumId w:val="21"/>
  </w:num>
  <w:num w:numId="6" w16cid:durableId="1167984074">
    <w:abstractNumId w:val="27"/>
  </w:num>
  <w:num w:numId="7" w16cid:durableId="521239768">
    <w:abstractNumId w:val="43"/>
  </w:num>
  <w:num w:numId="8" w16cid:durableId="2051025908">
    <w:abstractNumId w:val="44"/>
  </w:num>
  <w:num w:numId="9" w16cid:durableId="862745808">
    <w:abstractNumId w:val="25"/>
  </w:num>
  <w:num w:numId="10" w16cid:durableId="376006817">
    <w:abstractNumId w:val="42"/>
  </w:num>
  <w:num w:numId="11" w16cid:durableId="234360833">
    <w:abstractNumId w:val="40"/>
  </w:num>
  <w:num w:numId="12" w16cid:durableId="1794593092">
    <w:abstractNumId w:val="31"/>
  </w:num>
  <w:num w:numId="13" w16cid:durableId="920215951">
    <w:abstractNumId w:val="38"/>
  </w:num>
  <w:num w:numId="14" w16cid:durableId="1902710441">
    <w:abstractNumId w:val="20"/>
  </w:num>
  <w:num w:numId="15" w16cid:durableId="1069765609">
    <w:abstractNumId w:val="26"/>
  </w:num>
  <w:num w:numId="16" w16cid:durableId="1780367332">
    <w:abstractNumId w:val="16"/>
  </w:num>
  <w:num w:numId="17" w16cid:durableId="425853263">
    <w:abstractNumId w:val="22"/>
  </w:num>
  <w:num w:numId="18" w16cid:durableId="1013805083">
    <w:abstractNumId w:val="45"/>
  </w:num>
  <w:num w:numId="19" w16cid:durableId="1299215436">
    <w:abstractNumId w:val="34"/>
  </w:num>
  <w:num w:numId="20" w16cid:durableId="52775130">
    <w:abstractNumId w:val="18"/>
  </w:num>
  <w:num w:numId="21" w16cid:durableId="314185715">
    <w:abstractNumId w:val="29"/>
  </w:num>
  <w:num w:numId="22" w16cid:durableId="347486418">
    <w:abstractNumId w:val="30"/>
  </w:num>
  <w:num w:numId="23" w16cid:durableId="419765511">
    <w:abstractNumId w:val="33"/>
  </w:num>
  <w:num w:numId="24" w16cid:durableId="621962886">
    <w:abstractNumId w:val="4"/>
  </w:num>
  <w:num w:numId="25" w16cid:durableId="847790397">
    <w:abstractNumId w:val="7"/>
  </w:num>
  <w:num w:numId="26" w16cid:durableId="720792402">
    <w:abstractNumId w:val="36"/>
  </w:num>
  <w:num w:numId="27" w16cid:durableId="1481187712">
    <w:abstractNumId w:val="17"/>
  </w:num>
  <w:num w:numId="28" w16cid:durableId="996611646">
    <w:abstractNumId w:val="11"/>
  </w:num>
  <w:num w:numId="29" w16cid:durableId="159934551">
    <w:abstractNumId w:val="39"/>
  </w:num>
  <w:num w:numId="30" w16cid:durableId="1614745009">
    <w:abstractNumId w:val="35"/>
  </w:num>
  <w:num w:numId="31" w16cid:durableId="1005716743">
    <w:abstractNumId w:val="24"/>
  </w:num>
  <w:num w:numId="32" w16cid:durableId="650906993">
    <w:abstractNumId w:val="13"/>
  </w:num>
  <w:num w:numId="33" w16cid:durableId="793476270">
    <w:abstractNumId w:val="37"/>
  </w:num>
  <w:num w:numId="34" w16cid:durableId="1851211351">
    <w:abstractNumId w:val="14"/>
  </w:num>
  <w:num w:numId="35" w16cid:durableId="699816116">
    <w:abstractNumId w:val="15"/>
  </w:num>
  <w:num w:numId="36" w16cid:durableId="1889684227">
    <w:abstractNumId w:val="12"/>
  </w:num>
  <w:num w:numId="37" w16cid:durableId="1701273432">
    <w:abstractNumId w:val="9"/>
  </w:num>
  <w:num w:numId="38" w16cid:durableId="815757739">
    <w:abstractNumId w:val="37"/>
  </w:num>
  <w:num w:numId="39" w16cid:durableId="884870736">
    <w:abstractNumId w:val="46"/>
  </w:num>
  <w:num w:numId="40" w16cid:durableId="7397886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3563413">
    <w:abstractNumId w:val="3"/>
  </w:num>
  <w:num w:numId="42" w16cid:durableId="16620028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48536182">
    <w:abstractNumId w:val="19"/>
  </w:num>
  <w:num w:numId="44" w16cid:durableId="993989165">
    <w:abstractNumId w:val="19"/>
  </w:num>
  <w:num w:numId="45" w16cid:durableId="1900090378">
    <w:abstractNumId w:val="32"/>
  </w:num>
  <w:num w:numId="46" w16cid:durableId="1785536277">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37A72"/>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2F6"/>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3EE"/>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4F92"/>
    <w:rsid w:val="0015507D"/>
    <w:rsid w:val="0015521A"/>
    <w:rsid w:val="00155F8B"/>
    <w:rsid w:val="00157175"/>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022F"/>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16369"/>
    <w:rsid w:val="00221831"/>
    <w:rsid w:val="002246F5"/>
    <w:rsid w:val="0022619D"/>
    <w:rsid w:val="00226AF8"/>
    <w:rsid w:val="002270D7"/>
    <w:rsid w:val="002270FF"/>
    <w:rsid w:val="0022740E"/>
    <w:rsid w:val="0022745E"/>
    <w:rsid w:val="00230F50"/>
    <w:rsid w:val="00233706"/>
    <w:rsid w:val="00233738"/>
    <w:rsid w:val="0023464A"/>
    <w:rsid w:val="00234AFB"/>
    <w:rsid w:val="00235F01"/>
    <w:rsid w:val="002367E6"/>
    <w:rsid w:val="00237378"/>
    <w:rsid w:val="0024301D"/>
    <w:rsid w:val="00244CF4"/>
    <w:rsid w:val="0024577B"/>
    <w:rsid w:val="0024637F"/>
    <w:rsid w:val="00247002"/>
    <w:rsid w:val="00251021"/>
    <w:rsid w:val="0025445B"/>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2F4B33"/>
    <w:rsid w:val="00301E52"/>
    <w:rsid w:val="00302B03"/>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E6706"/>
    <w:rsid w:val="003F0D9E"/>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5919"/>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02F4"/>
    <w:rsid w:val="004F2CA0"/>
    <w:rsid w:val="004F3617"/>
    <w:rsid w:val="004F38D5"/>
    <w:rsid w:val="004F43C7"/>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215E"/>
    <w:rsid w:val="00532D77"/>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2EF"/>
    <w:rsid w:val="00571903"/>
    <w:rsid w:val="00572343"/>
    <w:rsid w:val="00574B09"/>
    <w:rsid w:val="00576233"/>
    <w:rsid w:val="005767E4"/>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069B"/>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C97"/>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71F"/>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9DE"/>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178C"/>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4E61"/>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38C"/>
    <w:rsid w:val="00853A8B"/>
    <w:rsid w:val="00853BE6"/>
    <w:rsid w:val="008549DC"/>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3AE2"/>
    <w:rsid w:val="00887CE1"/>
    <w:rsid w:val="00887FA6"/>
    <w:rsid w:val="00890811"/>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243"/>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9B6"/>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D7B53"/>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0CF"/>
    <w:rsid w:val="00B1769E"/>
    <w:rsid w:val="00B20006"/>
    <w:rsid w:val="00B21726"/>
    <w:rsid w:val="00B24354"/>
    <w:rsid w:val="00B244AD"/>
    <w:rsid w:val="00B24D10"/>
    <w:rsid w:val="00B251DF"/>
    <w:rsid w:val="00B257D0"/>
    <w:rsid w:val="00B27759"/>
    <w:rsid w:val="00B31214"/>
    <w:rsid w:val="00B31C27"/>
    <w:rsid w:val="00B33E5B"/>
    <w:rsid w:val="00B37B6A"/>
    <w:rsid w:val="00B4050A"/>
    <w:rsid w:val="00B40DFB"/>
    <w:rsid w:val="00B418E9"/>
    <w:rsid w:val="00B422F5"/>
    <w:rsid w:val="00B425C0"/>
    <w:rsid w:val="00B444A2"/>
    <w:rsid w:val="00B47FF2"/>
    <w:rsid w:val="00B51966"/>
    <w:rsid w:val="00B53C89"/>
    <w:rsid w:val="00B55BA4"/>
    <w:rsid w:val="00B57310"/>
    <w:rsid w:val="00B605D8"/>
    <w:rsid w:val="00B61111"/>
    <w:rsid w:val="00B61405"/>
    <w:rsid w:val="00B6179F"/>
    <w:rsid w:val="00B6334B"/>
    <w:rsid w:val="00B63ACD"/>
    <w:rsid w:val="00B65C9E"/>
    <w:rsid w:val="00B66239"/>
    <w:rsid w:val="00B67611"/>
    <w:rsid w:val="00B6764E"/>
    <w:rsid w:val="00B70D46"/>
    <w:rsid w:val="00B71396"/>
    <w:rsid w:val="00B726CA"/>
    <w:rsid w:val="00B72B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114"/>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1A65"/>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3924"/>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3D57"/>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117"/>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0EB4"/>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09E6"/>
    <w:rsid w:val="00E52A1D"/>
    <w:rsid w:val="00E537B2"/>
    <w:rsid w:val="00E552DA"/>
    <w:rsid w:val="00E579E9"/>
    <w:rsid w:val="00E61645"/>
    <w:rsid w:val="00E64C8A"/>
    <w:rsid w:val="00E66166"/>
    <w:rsid w:val="00E67F2F"/>
    <w:rsid w:val="00E704B7"/>
    <w:rsid w:val="00E718ED"/>
    <w:rsid w:val="00E727E3"/>
    <w:rsid w:val="00E72E81"/>
    <w:rsid w:val="00E73170"/>
    <w:rsid w:val="00E76475"/>
    <w:rsid w:val="00E7694C"/>
    <w:rsid w:val="00E77545"/>
    <w:rsid w:val="00E801EE"/>
    <w:rsid w:val="00E81094"/>
    <w:rsid w:val="00E82CB9"/>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32C9"/>
    <w:rsid w:val="00F54C1B"/>
    <w:rsid w:val="00F550D9"/>
    <w:rsid w:val="00F55526"/>
    <w:rsid w:val="00F56B51"/>
    <w:rsid w:val="00F62D7B"/>
    <w:rsid w:val="00F63221"/>
    <w:rsid w:val="00F644F5"/>
    <w:rsid w:val="00F6613D"/>
    <w:rsid w:val="00F66C29"/>
    <w:rsid w:val="00F66FA2"/>
    <w:rsid w:val="00F67E14"/>
    <w:rsid w:val="00F70505"/>
    <w:rsid w:val="00F709D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BE284"/>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table" w:customStyle="1" w:styleId="TableGrid1">
    <w:name w:val="Table Grid1"/>
    <w:basedOn w:val="TableNormal"/>
    <w:next w:val="TableGrid"/>
    <w:uiPriority w:val="59"/>
    <w:rsid w:val="006467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67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069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712EF"/>
    <w:pPr>
      <w:spacing w:before="100" w:beforeAutospacing="1" w:after="100" w:afterAutospacing="1"/>
      <w:jc w:val="left"/>
    </w:pPr>
    <w:rPr>
      <w:szCs w:val="24"/>
      <w:lang w:val="nl-NL" w:eastAsia="nl-NL"/>
    </w:rPr>
  </w:style>
  <w:style w:type="character" w:styleId="Strong">
    <w:name w:val="Strong"/>
    <w:basedOn w:val="DefaultParagraphFont"/>
    <w:uiPriority w:val="22"/>
    <w:qFormat/>
    <w:rsid w:val="002F4B33"/>
    <w:rPr>
      <w:b/>
      <w:bCs/>
    </w:rPr>
  </w:style>
  <w:style w:type="character" w:styleId="Emphasis">
    <w:name w:val="Emphasis"/>
    <w:basedOn w:val="DefaultParagraphFont"/>
    <w:uiPriority w:val="20"/>
    <w:qFormat/>
    <w:rsid w:val="002F4B33"/>
    <w:rPr>
      <w:i/>
      <w:iCs/>
    </w:rPr>
  </w:style>
  <w:style w:type="character" w:styleId="UnresolvedMention">
    <w:name w:val="Unresolved Mention"/>
    <w:basedOn w:val="DefaultParagraphFont"/>
    <w:uiPriority w:val="99"/>
    <w:semiHidden/>
    <w:unhideWhenUsed/>
    <w:rsid w:val="002F4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386">
      <w:bodyDiv w:val="1"/>
      <w:marLeft w:val="0"/>
      <w:marRight w:val="0"/>
      <w:marTop w:val="0"/>
      <w:marBottom w:val="0"/>
      <w:divBdr>
        <w:top w:val="none" w:sz="0" w:space="0" w:color="auto"/>
        <w:left w:val="none" w:sz="0" w:space="0" w:color="auto"/>
        <w:bottom w:val="none" w:sz="0" w:space="0" w:color="auto"/>
        <w:right w:val="none" w:sz="0" w:space="0" w:color="auto"/>
      </w:divBdr>
    </w:div>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75055220">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94944730">
      <w:bodyDiv w:val="1"/>
      <w:marLeft w:val="0"/>
      <w:marRight w:val="0"/>
      <w:marTop w:val="0"/>
      <w:marBottom w:val="0"/>
      <w:divBdr>
        <w:top w:val="none" w:sz="0" w:space="0" w:color="auto"/>
        <w:left w:val="none" w:sz="0" w:space="0" w:color="auto"/>
        <w:bottom w:val="none" w:sz="0" w:space="0" w:color="auto"/>
        <w:right w:val="none" w:sz="0" w:space="0" w:color="auto"/>
      </w:divBdr>
    </w:div>
    <w:div w:id="475336499">
      <w:bodyDiv w:val="1"/>
      <w:marLeft w:val="0"/>
      <w:marRight w:val="0"/>
      <w:marTop w:val="0"/>
      <w:marBottom w:val="0"/>
      <w:divBdr>
        <w:top w:val="none" w:sz="0" w:space="0" w:color="auto"/>
        <w:left w:val="none" w:sz="0" w:space="0" w:color="auto"/>
        <w:bottom w:val="none" w:sz="0" w:space="0" w:color="auto"/>
        <w:right w:val="none" w:sz="0" w:space="0" w:color="auto"/>
      </w:divBdr>
    </w:div>
    <w:div w:id="480386202">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7595750">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29017212">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286488">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782118109">
      <w:bodyDiv w:val="1"/>
      <w:marLeft w:val="0"/>
      <w:marRight w:val="0"/>
      <w:marTop w:val="0"/>
      <w:marBottom w:val="0"/>
      <w:divBdr>
        <w:top w:val="none" w:sz="0" w:space="0" w:color="auto"/>
        <w:left w:val="none" w:sz="0" w:space="0" w:color="auto"/>
        <w:bottom w:val="none" w:sz="0" w:space="0" w:color="auto"/>
        <w:right w:val="none" w:sz="0" w:space="0" w:color="auto"/>
      </w:divBdr>
    </w:div>
    <w:div w:id="833422468">
      <w:bodyDiv w:val="1"/>
      <w:marLeft w:val="0"/>
      <w:marRight w:val="0"/>
      <w:marTop w:val="0"/>
      <w:marBottom w:val="0"/>
      <w:divBdr>
        <w:top w:val="none" w:sz="0" w:space="0" w:color="auto"/>
        <w:left w:val="none" w:sz="0" w:space="0" w:color="auto"/>
        <w:bottom w:val="none" w:sz="0" w:space="0" w:color="auto"/>
        <w:right w:val="none" w:sz="0" w:space="0" w:color="auto"/>
      </w:divBdr>
    </w:div>
    <w:div w:id="845291393">
      <w:bodyDiv w:val="1"/>
      <w:marLeft w:val="0"/>
      <w:marRight w:val="0"/>
      <w:marTop w:val="0"/>
      <w:marBottom w:val="0"/>
      <w:divBdr>
        <w:top w:val="none" w:sz="0" w:space="0" w:color="auto"/>
        <w:left w:val="none" w:sz="0" w:space="0" w:color="auto"/>
        <w:bottom w:val="none" w:sz="0" w:space="0" w:color="auto"/>
        <w:right w:val="none" w:sz="0" w:space="0" w:color="auto"/>
      </w:divBdr>
    </w:div>
    <w:div w:id="845291656">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780221">
      <w:bodyDiv w:val="1"/>
      <w:marLeft w:val="0"/>
      <w:marRight w:val="0"/>
      <w:marTop w:val="0"/>
      <w:marBottom w:val="0"/>
      <w:divBdr>
        <w:top w:val="none" w:sz="0" w:space="0" w:color="auto"/>
        <w:left w:val="none" w:sz="0" w:space="0" w:color="auto"/>
        <w:bottom w:val="none" w:sz="0" w:space="0" w:color="auto"/>
        <w:right w:val="none" w:sz="0" w:space="0" w:color="auto"/>
      </w:divBdr>
    </w:div>
    <w:div w:id="954098884">
      <w:bodyDiv w:val="1"/>
      <w:marLeft w:val="0"/>
      <w:marRight w:val="0"/>
      <w:marTop w:val="0"/>
      <w:marBottom w:val="0"/>
      <w:divBdr>
        <w:top w:val="none" w:sz="0" w:space="0" w:color="auto"/>
        <w:left w:val="none" w:sz="0" w:space="0" w:color="auto"/>
        <w:bottom w:val="none" w:sz="0" w:space="0" w:color="auto"/>
        <w:right w:val="none" w:sz="0" w:space="0" w:color="auto"/>
      </w:divBdr>
    </w:div>
    <w:div w:id="1101334570">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821133">
      <w:bodyDiv w:val="1"/>
      <w:marLeft w:val="0"/>
      <w:marRight w:val="0"/>
      <w:marTop w:val="0"/>
      <w:marBottom w:val="0"/>
      <w:divBdr>
        <w:top w:val="none" w:sz="0" w:space="0" w:color="auto"/>
        <w:left w:val="none" w:sz="0" w:space="0" w:color="auto"/>
        <w:bottom w:val="none" w:sz="0" w:space="0" w:color="auto"/>
        <w:right w:val="none" w:sz="0" w:space="0" w:color="auto"/>
      </w:divBdr>
    </w:div>
    <w:div w:id="1264725213">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346904385">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58376621">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86508795">
      <w:bodyDiv w:val="1"/>
      <w:marLeft w:val="0"/>
      <w:marRight w:val="0"/>
      <w:marTop w:val="0"/>
      <w:marBottom w:val="0"/>
      <w:divBdr>
        <w:top w:val="none" w:sz="0" w:space="0" w:color="auto"/>
        <w:left w:val="none" w:sz="0" w:space="0" w:color="auto"/>
        <w:bottom w:val="none" w:sz="0" w:space="0" w:color="auto"/>
        <w:right w:val="none" w:sz="0" w:space="0" w:color="auto"/>
      </w:divBdr>
    </w:div>
    <w:div w:id="1524434894">
      <w:bodyDiv w:val="1"/>
      <w:marLeft w:val="0"/>
      <w:marRight w:val="0"/>
      <w:marTop w:val="0"/>
      <w:marBottom w:val="0"/>
      <w:divBdr>
        <w:top w:val="none" w:sz="0" w:space="0" w:color="auto"/>
        <w:left w:val="none" w:sz="0" w:space="0" w:color="auto"/>
        <w:bottom w:val="none" w:sz="0" w:space="0" w:color="auto"/>
        <w:right w:val="none" w:sz="0" w:space="0" w:color="auto"/>
      </w:divBdr>
    </w:div>
    <w:div w:id="1535115488">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56088323">
      <w:bodyDiv w:val="1"/>
      <w:marLeft w:val="0"/>
      <w:marRight w:val="0"/>
      <w:marTop w:val="0"/>
      <w:marBottom w:val="0"/>
      <w:divBdr>
        <w:top w:val="none" w:sz="0" w:space="0" w:color="auto"/>
        <w:left w:val="none" w:sz="0" w:space="0" w:color="auto"/>
        <w:bottom w:val="none" w:sz="0" w:space="0" w:color="auto"/>
        <w:right w:val="none" w:sz="0" w:space="0" w:color="auto"/>
      </w:divBdr>
    </w:div>
    <w:div w:id="1572496060">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49047631">
      <w:bodyDiv w:val="1"/>
      <w:marLeft w:val="0"/>
      <w:marRight w:val="0"/>
      <w:marTop w:val="0"/>
      <w:marBottom w:val="0"/>
      <w:divBdr>
        <w:top w:val="none" w:sz="0" w:space="0" w:color="auto"/>
        <w:left w:val="none" w:sz="0" w:space="0" w:color="auto"/>
        <w:bottom w:val="none" w:sz="0" w:space="0" w:color="auto"/>
        <w:right w:val="none" w:sz="0" w:space="0" w:color="auto"/>
      </w:divBdr>
    </w:div>
    <w:div w:id="1652515740">
      <w:bodyDiv w:val="1"/>
      <w:marLeft w:val="0"/>
      <w:marRight w:val="0"/>
      <w:marTop w:val="0"/>
      <w:marBottom w:val="0"/>
      <w:divBdr>
        <w:top w:val="none" w:sz="0" w:space="0" w:color="auto"/>
        <w:left w:val="none" w:sz="0" w:space="0" w:color="auto"/>
        <w:bottom w:val="none" w:sz="0" w:space="0" w:color="auto"/>
        <w:right w:val="none" w:sz="0" w:space="0" w:color="auto"/>
      </w:divBdr>
    </w:div>
    <w:div w:id="1694722125">
      <w:bodyDiv w:val="1"/>
      <w:marLeft w:val="0"/>
      <w:marRight w:val="0"/>
      <w:marTop w:val="0"/>
      <w:marBottom w:val="0"/>
      <w:divBdr>
        <w:top w:val="none" w:sz="0" w:space="0" w:color="auto"/>
        <w:left w:val="none" w:sz="0" w:space="0" w:color="auto"/>
        <w:bottom w:val="none" w:sz="0" w:space="0" w:color="auto"/>
        <w:right w:val="none" w:sz="0" w:space="0" w:color="auto"/>
      </w:divBdr>
    </w:div>
    <w:div w:id="172132062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34618042">
      <w:bodyDiv w:val="1"/>
      <w:marLeft w:val="0"/>
      <w:marRight w:val="0"/>
      <w:marTop w:val="0"/>
      <w:marBottom w:val="0"/>
      <w:divBdr>
        <w:top w:val="none" w:sz="0" w:space="0" w:color="auto"/>
        <w:left w:val="none" w:sz="0" w:space="0" w:color="auto"/>
        <w:bottom w:val="none" w:sz="0" w:space="0" w:color="auto"/>
        <w:right w:val="none" w:sz="0" w:space="0" w:color="auto"/>
      </w:divBdr>
    </w:div>
    <w:div w:id="1749963854">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2700613">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 w:id="2061201890">
      <w:bodyDiv w:val="1"/>
      <w:marLeft w:val="0"/>
      <w:marRight w:val="0"/>
      <w:marTop w:val="0"/>
      <w:marBottom w:val="0"/>
      <w:divBdr>
        <w:top w:val="none" w:sz="0" w:space="0" w:color="auto"/>
        <w:left w:val="none" w:sz="0" w:space="0" w:color="auto"/>
        <w:bottom w:val="none" w:sz="0" w:space="0" w:color="auto"/>
        <w:right w:val="none" w:sz="0" w:space="0" w:color="auto"/>
      </w:divBdr>
    </w:div>
    <w:div w:id="2133329520">
      <w:bodyDiv w:val="1"/>
      <w:marLeft w:val="0"/>
      <w:marRight w:val="0"/>
      <w:marTop w:val="0"/>
      <w:marBottom w:val="0"/>
      <w:divBdr>
        <w:top w:val="none" w:sz="0" w:space="0" w:color="auto"/>
        <w:left w:val="none" w:sz="0" w:space="0" w:color="auto"/>
        <w:bottom w:val="none" w:sz="0" w:space="0" w:color="auto"/>
        <w:right w:val="none" w:sz="0" w:space="0" w:color="auto"/>
      </w:divBdr>
    </w:div>
    <w:div w:id="213339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mailto:erasmusstaff@maastrichtuniversity.nl" TargetMode="External"/><Relationship Id="rId2" Type="http://schemas.openxmlformats.org/officeDocument/2006/relationships/hyperlink" Target="https://www.maastrichtuniversity.nl/file/77632bzktarieflijstverblijfkostentg-definitiefpdf" TargetMode="External"/><Relationship Id="rId1" Type="http://schemas.openxmlformats.org/officeDocument/2006/relationships/hyperlink" Target="https://www.maastrichtuniversity.nl/file/77632bzktarieflijstverblijfkostentg-definitie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DAC8786B-A254-45E5-97F5-7BB7974C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147</TotalTime>
  <Pages>4</Pages>
  <Words>150</Words>
  <Characters>825</Characters>
  <Application>Microsoft Office Word</Application>
  <DocSecurity>0</DocSecurity>
  <PresentationFormat>Microsoft Word 11.0</PresentationFormat>
  <Lines>6</Lines>
  <Paragraphs>1</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974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Friedrich, Jordy (BU)</cp:lastModifiedBy>
  <cp:revision>4</cp:revision>
  <cp:lastPrinted>2013-11-06T08:46:00Z</cp:lastPrinted>
  <dcterms:created xsi:type="dcterms:W3CDTF">2025-01-24T11:16:00Z</dcterms:created>
  <dcterms:modified xsi:type="dcterms:W3CDTF">2025-01-24T13:37:00Z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